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ED5A" w14:textId="77777777" w:rsidR="00715525" w:rsidRDefault="00F16905" w:rsidP="000305C5">
      <w:pPr>
        <w:pStyle w:val="Heading1"/>
        <w:jc w:val="center"/>
        <w:rPr>
          <w:b w:val="0"/>
          <w:sz w:val="28"/>
          <w:szCs w:val="28"/>
        </w:rPr>
      </w:pPr>
      <w:r>
        <w:rPr>
          <w:noProof/>
        </w:rPr>
        <w:drawing>
          <wp:anchor distT="0" distB="0" distL="114300" distR="114300" simplePos="0" relativeHeight="251662336" behindDoc="0" locked="0" layoutInCell="1" allowOverlap="1" wp14:anchorId="02F79F41" wp14:editId="70A52C25">
            <wp:simplePos x="0" y="0"/>
            <wp:positionH relativeFrom="margin">
              <wp:posOffset>2232660</wp:posOffset>
            </wp:positionH>
            <wp:positionV relativeFrom="paragraph">
              <wp:posOffset>-228600</wp:posOffset>
            </wp:positionV>
            <wp:extent cx="1920240" cy="10515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redLiving_Logo_Fin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0240" cy="1051560"/>
                    </a:xfrm>
                    <a:prstGeom prst="rect">
                      <a:avLst/>
                    </a:prstGeom>
                  </pic:spPr>
                </pic:pic>
              </a:graphicData>
            </a:graphic>
            <wp14:sizeRelH relativeFrom="margin">
              <wp14:pctWidth>0</wp14:pctWidth>
            </wp14:sizeRelH>
            <wp14:sizeRelV relativeFrom="margin">
              <wp14:pctHeight>0</wp14:pctHeight>
            </wp14:sizeRelV>
          </wp:anchor>
        </w:drawing>
      </w:r>
    </w:p>
    <w:p w14:paraId="5F8E6E42" w14:textId="77777777" w:rsidR="00F16905" w:rsidRDefault="00F16905" w:rsidP="00856C35">
      <w:pPr>
        <w:pStyle w:val="Heading1"/>
        <w:rPr>
          <w:b w:val="0"/>
          <w:sz w:val="28"/>
          <w:szCs w:val="28"/>
        </w:rPr>
      </w:pPr>
    </w:p>
    <w:p w14:paraId="7628CEA3" w14:textId="77777777" w:rsidR="00467865" w:rsidRPr="00275BB5" w:rsidRDefault="00F00FA2" w:rsidP="00856C35">
      <w:pPr>
        <w:pStyle w:val="Heading1"/>
      </w:pPr>
      <w:r>
        <w:t xml:space="preserve">Shared Living </w:t>
      </w:r>
      <w:r w:rsidR="00D2681D">
        <w:t xml:space="preserve">Host Home Provider </w:t>
      </w:r>
      <w:r>
        <w:t xml:space="preserve">  </w:t>
      </w:r>
    </w:p>
    <w:p w14:paraId="168C3C4D" w14:textId="77777777" w:rsidR="00856C35" w:rsidRDefault="00856C35" w:rsidP="00856C35">
      <w:pPr>
        <w:pStyle w:val="Heading2"/>
      </w:pPr>
      <w:r w:rsidRPr="00856C35">
        <w:t>Applicant Information</w:t>
      </w:r>
    </w:p>
    <w:tbl>
      <w:tblPr>
        <w:tblStyle w:val="PlainTable3"/>
        <w:tblW w:w="4853" w:type="pct"/>
        <w:tblLayout w:type="fixed"/>
        <w:tblLook w:val="0620" w:firstRow="1" w:lastRow="0" w:firstColumn="0" w:lastColumn="0" w:noHBand="1" w:noVBand="1"/>
      </w:tblPr>
      <w:tblGrid>
        <w:gridCol w:w="1081"/>
        <w:gridCol w:w="1080"/>
        <w:gridCol w:w="3869"/>
        <w:gridCol w:w="25"/>
        <w:gridCol w:w="60"/>
        <w:gridCol w:w="30"/>
        <w:gridCol w:w="90"/>
        <w:gridCol w:w="3304"/>
        <w:gridCol w:w="20"/>
        <w:gridCol w:w="30"/>
        <w:gridCol w:w="90"/>
        <w:gridCol w:w="60"/>
        <w:gridCol w:w="45"/>
      </w:tblGrid>
      <w:tr w:rsidR="00F00FA2" w:rsidRPr="005114CE" w14:paraId="3775616E" w14:textId="77777777" w:rsidTr="00DB2D17">
        <w:trPr>
          <w:gridAfter w:val="2"/>
          <w:cnfStyle w:val="100000000000" w:firstRow="1" w:lastRow="0" w:firstColumn="0" w:lastColumn="0" w:oddVBand="0" w:evenVBand="0" w:oddHBand="0" w:evenHBand="0" w:firstRowFirstColumn="0" w:firstRowLastColumn="0" w:lastRowFirstColumn="0" w:lastRowLastColumn="0"/>
          <w:wAfter w:w="105" w:type="dxa"/>
          <w:trHeight w:val="674"/>
        </w:trPr>
        <w:tc>
          <w:tcPr>
            <w:tcW w:w="9678" w:type="dxa"/>
            <w:gridSpan w:val="11"/>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F21DD5" w14:textId="77777777" w:rsidR="00F00FA2" w:rsidRPr="00F84768" w:rsidRDefault="00F00FA2" w:rsidP="00440CD8">
            <w:pPr>
              <w:pStyle w:val="FieldText"/>
              <w:rPr>
                <w:sz w:val="18"/>
                <w:szCs w:val="18"/>
              </w:rPr>
            </w:pPr>
          </w:p>
          <w:p w14:paraId="0F6F2F47" w14:textId="77777777" w:rsidR="00F00FA2" w:rsidRPr="00F84768" w:rsidRDefault="00F00FA2" w:rsidP="00FE71F9">
            <w:pPr>
              <w:pStyle w:val="FieldText"/>
              <w:rPr>
                <w:sz w:val="18"/>
                <w:szCs w:val="18"/>
              </w:rPr>
            </w:pPr>
            <w:r w:rsidRPr="00F84768">
              <w:rPr>
                <w:sz w:val="18"/>
                <w:szCs w:val="18"/>
              </w:rPr>
              <w:t>Black Hills Works is an equal opportunity employer. All qualified applicants for Shared Living are considered without regard to race, color, religion, age, gender, gender identity, sexual orientation, national orientation</w:t>
            </w:r>
            <w:r w:rsidR="00FE71F9">
              <w:rPr>
                <w:sz w:val="18"/>
                <w:szCs w:val="18"/>
              </w:rPr>
              <w:t>,</w:t>
            </w:r>
            <w:r w:rsidRPr="00F84768">
              <w:rPr>
                <w:sz w:val="18"/>
                <w:szCs w:val="18"/>
              </w:rPr>
              <w:t xml:space="preserve"> genetic information, and Veteran and disability status. </w:t>
            </w:r>
          </w:p>
        </w:tc>
      </w:tr>
      <w:tr w:rsidR="00FE71F9" w:rsidRPr="005114CE" w14:paraId="26ECC4E7" w14:textId="77777777" w:rsidTr="00DB2D17">
        <w:trPr>
          <w:gridAfter w:val="6"/>
          <w:wAfter w:w="3549" w:type="dxa"/>
          <w:trHeight w:val="432"/>
        </w:trPr>
        <w:tc>
          <w:tcPr>
            <w:tcW w:w="2160" w:type="dxa"/>
            <w:gridSpan w:val="2"/>
          </w:tcPr>
          <w:p w14:paraId="2D277A00" w14:textId="77777777" w:rsidR="001B0B04" w:rsidRPr="00FE71F9" w:rsidRDefault="001B0B04" w:rsidP="00490804">
            <w:pPr>
              <w:rPr>
                <w:color w:val="FFFF00"/>
              </w:rPr>
            </w:pPr>
            <w:r w:rsidRPr="00FE71F9">
              <w:rPr>
                <w:b/>
              </w:rPr>
              <w:t>Date of application:</w:t>
            </w:r>
          </w:p>
        </w:tc>
        <w:tc>
          <w:tcPr>
            <w:tcW w:w="3869" w:type="dxa"/>
            <w:tcBorders>
              <w:left w:val="nil"/>
              <w:bottom w:val="single" w:sz="4" w:space="0" w:color="auto"/>
            </w:tcBorders>
          </w:tcPr>
          <w:p w14:paraId="5E801EF3" w14:textId="77777777" w:rsidR="001B0B04" w:rsidRPr="009C220D" w:rsidRDefault="001B0B04" w:rsidP="00440CD8">
            <w:pPr>
              <w:pStyle w:val="FieldText"/>
            </w:pPr>
          </w:p>
        </w:tc>
        <w:tc>
          <w:tcPr>
            <w:tcW w:w="25" w:type="dxa"/>
            <w:tcBorders>
              <w:left w:val="nil"/>
            </w:tcBorders>
          </w:tcPr>
          <w:p w14:paraId="74303F05" w14:textId="77777777" w:rsidR="001B0B04" w:rsidRPr="009C220D" w:rsidRDefault="001B0B04" w:rsidP="00440CD8">
            <w:pPr>
              <w:pStyle w:val="FieldText"/>
            </w:pPr>
          </w:p>
        </w:tc>
        <w:tc>
          <w:tcPr>
            <w:tcW w:w="60" w:type="dxa"/>
          </w:tcPr>
          <w:p w14:paraId="79EE8E7C" w14:textId="77777777" w:rsidR="001B0B04" w:rsidRPr="009C220D" w:rsidRDefault="001B0B04" w:rsidP="00440CD8">
            <w:pPr>
              <w:pStyle w:val="FieldText"/>
            </w:pPr>
          </w:p>
        </w:tc>
        <w:tc>
          <w:tcPr>
            <w:tcW w:w="30" w:type="dxa"/>
          </w:tcPr>
          <w:p w14:paraId="4FDD2BFF" w14:textId="77777777" w:rsidR="001B0B04" w:rsidRPr="00490804" w:rsidRDefault="001B0B04" w:rsidP="00490804">
            <w:pPr>
              <w:pStyle w:val="Heading4"/>
            </w:pPr>
          </w:p>
        </w:tc>
        <w:tc>
          <w:tcPr>
            <w:tcW w:w="90" w:type="dxa"/>
          </w:tcPr>
          <w:p w14:paraId="72EDC6B3" w14:textId="77777777" w:rsidR="001B0B04" w:rsidRPr="009C220D" w:rsidRDefault="001B0B04" w:rsidP="00440CD8">
            <w:pPr>
              <w:pStyle w:val="FieldText"/>
            </w:pPr>
          </w:p>
        </w:tc>
      </w:tr>
      <w:tr w:rsidR="00FE71F9" w:rsidRPr="005114CE" w14:paraId="097D55A2" w14:textId="77777777" w:rsidTr="00DB2D17">
        <w:trPr>
          <w:gridAfter w:val="2"/>
          <w:wAfter w:w="105" w:type="dxa"/>
          <w:trHeight w:val="432"/>
        </w:trPr>
        <w:tc>
          <w:tcPr>
            <w:tcW w:w="2160" w:type="dxa"/>
            <w:gridSpan w:val="2"/>
          </w:tcPr>
          <w:p w14:paraId="644A9FC4" w14:textId="77777777" w:rsidR="00A82BA3" w:rsidRPr="00FE71F9" w:rsidRDefault="00F00FA2" w:rsidP="00490804">
            <w:r w:rsidRPr="00FE71F9">
              <w:t>Primary Provider</w:t>
            </w:r>
            <w:r w:rsidR="00A82BA3" w:rsidRPr="00FE71F9">
              <w:t xml:space="preserve"> Name:</w:t>
            </w:r>
          </w:p>
        </w:tc>
        <w:tc>
          <w:tcPr>
            <w:tcW w:w="3869" w:type="dxa"/>
            <w:tcBorders>
              <w:top w:val="single" w:sz="4" w:space="0" w:color="auto"/>
              <w:left w:val="nil"/>
              <w:bottom w:val="single" w:sz="4" w:space="0" w:color="auto"/>
            </w:tcBorders>
          </w:tcPr>
          <w:p w14:paraId="1DE017D8" w14:textId="77777777" w:rsidR="00A82BA3" w:rsidRPr="009C220D" w:rsidRDefault="00A82BA3" w:rsidP="00440CD8">
            <w:pPr>
              <w:pStyle w:val="FieldText"/>
            </w:pPr>
          </w:p>
        </w:tc>
        <w:tc>
          <w:tcPr>
            <w:tcW w:w="3509" w:type="dxa"/>
            <w:gridSpan w:val="5"/>
            <w:tcBorders>
              <w:left w:val="nil"/>
              <w:bottom w:val="single" w:sz="4" w:space="0" w:color="auto"/>
            </w:tcBorders>
          </w:tcPr>
          <w:p w14:paraId="38FF73B0" w14:textId="77777777" w:rsidR="00A82BA3" w:rsidRPr="009C220D" w:rsidRDefault="00A82BA3" w:rsidP="00440CD8">
            <w:pPr>
              <w:pStyle w:val="FieldText"/>
            </w:pPr>
          </w:p>
        </w:tc>
        <w:tc>
          <w:tcPr>
            <w:tcW w:w="20" w:type="dxa"/>
          </w:tcPr>
          <w:p w14:paraId="3B0605F2" w14:textId="77777777" w:rsidR="00A82BA3" w:rsidRPr="009C220D" w:rsidRDefault="00A82BA3" w:rsidP="00440CD8">
            <w:pPr>
              <w:pStyle w:val="FieldText"/>
            </w:pPr>
          </w:p>
        </w:tc>
        <w:tc>
          <w:tcPr>
            <w:tcW w:w="30" w:type="dxa"/>
          </w:tcPr>
          <w:p w14:paraId="711EFB0A" w14:textId="77777777" w:rsidR="00A82BA3" w:rsidRPr="005114CE" w:rsidRDefault="001B0B04" w:rsidP="001B0B04">
            <w:pPr>
              <w:pStyle w:val="Heading4"/>
              <w:jc w:val="center"/>
            </w:pPr>
            <w:r>
              <w:t xml:space="preserve"> </w:t>
            </w:r>
          </w:p>
        </w:tc>
        <w:tc>
          <w:tcPr>
            <w:tcW w:w="90" w:type="dxa"/>
          </w:tcPr>
          <w:p w14:paraId="4C919E93" w14:textId="77777777" w:rsidR="00A82BA3" w:rsidRPr="009C220D" w:rsidRDefault="00A82BA3" w:rsidP="00440CD8">
            <w:pPr>
              <w:pStyle w:val="FieldText"/>
            </w:pPr>
          </w:p>
        </w:tc>
      </w:tr>
      <w:tr w:rsidR="001B0B04" w:rsidRPr="005114CE" w14:paraId="113B429F" w14:textId="77777777" w:rsidTr="00DB2D17">
        <w:trPr>
          <w:trHeight w:val="210"/>
        </w:trPr>
        <w:tc>
          <w:tcPr>
            <w:tcW w:w="1080" w:type="dxa"/>
          </w:tcPr>
          <w:p w14:paraId="284ACE5E" w14:textId="77777777" w:rsidR="00856C35" w:rsidRPr="00D6155E" w:rsidRDefault="00856C35" w:rsidP="00440CD8"/>
        </w:tc>
        <w:tc>
          <w:tcPr>
            <w:tcW w:w="4949" w:type="dxa"/>
            <w:gridSpan w:val="2"/>
          </w:tcPr>
          <w:p w14:paraId="58DBAD8F" w14:textId="77777777" w:rsidR="00856C35" w:rsidRPr="00490804" w:rsidRDefault="001B0B04" w:rsidP="00490804">
            <w:pPr>
              <w:pStyle w:val="Heading3"/>
            </w:pPr>
            <w:r>
              <w:t xml:space="preserve">                           </w:t>
            </w:r>
            <w:r w:rsidR="001753D1">
              <w:t xml:space="preserve">                               </w:t>
            </w:r>
            <w:r>
              <w:t xml:space="preserve"> </w:t>
            </w:r>
            <w:r w:rsidR="00856C35" w:rsidRPr="00490804">
              <w:t>Last</w:t>
            </w:r>
          </w:p>
        </w:tc>
        <w:tc>
          <w:tcPr>
            <w:tcW w:w="3509" w:type="dxa"/>
            <w:gridSpan w:val="5"/>
            <w:tcBorders>
              <w:left w:val="nil"/>
            </w:tcBorders>
          </w:tcPr>
          <w:p w14:paraId="7E9E36BD" w14:textId="77777777" w:rsidR="00856C35" w:rsidRPr="00490804" w:rsidRDefault="001B0B04" w:rsidP="00490804">
            <w:pPr>
              <w:pStyle w:val="Heading3"/>
            </w:pPr>
            <w:r>
              <w:t xml:space="preserve">   </w:t>
            </w:r>
            <w:r w:rsidR="001753D1">
              <w:t xml:space="preserve">                          </w:t>
            </w:r>
            <w:r w:rsidR="00856C35" w:rsidRPr="00490804">
              <w:t>First</w:t>
            </w:r>
          </w:p>
        </w:tc>
        <w:tc>
          <w:tcPr>
            <w:tcW w:w="20" w:type="dxa"/>
          </w:tcPr>
          <w:p w14:paraId="16A6F12A" w14:textId="77777777" w:rsidR="00856C35" w:rsidRPr="00490804" w:rsidRDefault="00856C35" w:rsidP="00490804">
            <w:pPr>
              <w:pStyle w:val="Heading3"/>
            </w:pPr>
          </w:p>
        </w:tc>
        <w:tc>
          <w:tcPr>
            <w:tcW w:w="180" w:type="dxa"/>
            <w:gridSpan w:val="3"/>
          </w:tcPr>
          <w:p w14:paraId="1D7E9F84" w14:textId="77777777" w:rsidR="00856C35" w:rsidRPr="005114CE" w:rsidRDefault="00856C35" w:rsidP="00856C35"/>
        </w:tc>
        <w:tc>
          <w:tcPr>
            <w:tcW w:w="45" w:type="dxa"/>
          </w:tcPr>
          <w:p w14:paraId="1DBA5AD4" w14:textId="77777777" w:rsidR="00856C35" w:rsidRPr="009C220D" w:rsidRDefault="00856C35" w:rsidP="00856C35"/>
        </w:tc>
      </w:tr>
    </w:tbl>
    <w:p w14:paraId="29778BCE" w14:textId="77777777" w:rsidR="00856C35" w:rsidRDefault="00856C35"/>
    <w:tbl>
      <w:tblPr>
        <w:tblStyle w:val="PlainTable3"/>
        <w:tblW w:w="5000" w:type="pct"/>
        <w:tblLayout w:type="fixed"/>
        <w:tblLook w:val="0620" w:firstRow="1" w:lastRow="0" w:firstColumn="0" w:lastColumn="0" w:noHBand="1" w:noVBand="1"/>
      </w:tblPr>
      <w:tblGrid>
        <w:gridCol w:w="1081"/>
        <w:gridCol w:w="7199"/>
        <w:gridCol w:w="1800"/>
      </w:tblGrid>
      <w:tr w:rsidR="00A82BA3" w:rsidRPr="005114CE" w14:paraId="349AFB9A" w14:textId="77777777" w:rsidTr="00FE71F9">
        <w:trPr>
          <w:cnfStyle w:val="100000000000" w:firstRow="1" w:lastRow="0" w:firstColumn="0" w:lastColumn="0" w:oddVBand="0" w:evenVBand="0" w:oddHBand="0" w:evenHBand="0" w:firstRowFirstColumn="0" w:firstRowLastColumn="0" w:lastRowFirstColumn="0" w:lastRowLastColumn="0"/>
          <w:trHeight w:val="126"/>
        </w:trPr>
        <w:tc>
          <w:tcPr>
            <w:tcW w:w="1081" w:type="dxa"/>
          </w:tcPr>
          <w:p w14:paraId="6A3B2098" w14:textId="77777777" w:rsidR="00A82BA3" w:rsidRPr="005114CE" w:rsidRDefault="00A82BA3" w:rsidP="00490804">
            <w:r w:rsidRPr="005114CE">
              <w:t>Address:</w:t>
            </w:r>
          </w:p>
        </w:tc>
        <w:tc>
          <w:tcPr>
            <w:tcW w:w="7199" w:type="dxa"/>
            <w:tcBorders>
              <w:bottom w:val="single" w:sz="4" w:space="0" w:color="auto"/>
            </w:tcBorders>
          </w:tcPr>
          <w:p w14:paraId="795E6159" w14:textId="77777777" w:rsidR="00A82BA3" w:rsidRPr="00FF1313" w:rsidRDefault="00A82BA3" w:rsidP="00440CD8">
            <w:pPr>
              <w:pStyle w:val="FieldText"/>
            </w:pPr>
          </w:p>
        </w:tc>
        <w:tc>
          <w:tcPr>
            <w:tcW w:w="1800" w:type="dxa"/>
            <w:tcBorders>
              <w:bottom w:val="single" w:sz="4" w:space="0" w:color="auto"/>
            </w:tcBorders>
          </w:tcPr>
          <w:p w14:paraId="34C99662" w14:textId="77777777" w:rsidR="00A82BA3" w:rsidRPr="00FF1313" w:rsidRDefault="00A82BA3" w:rsidP="00440CD8">
            <w:pPr>
              <w:pStyle w:val="FieldText"/>
            </w:pPr>
          </w:p>
        </w:tc>
      </w:tr>
      <w:tr w:rsidR="00856C35" w:rsidRPr="005114CE" w14:paraId="1A3EECA7" w14:textId="77777777" w:rsidTr="00FF1313">
        <w:tc>
          <w:tcPr>
            <w:tcW w:w="1081" w:type="dxa"/>
          </w:tcPr>
          <w:p w14:paraId="38B32028" w14:textId="77777777" w:rsidR="00856C35" w:rsidRPr="005114CE" w:rsidRDefault="00856C35" w:rsidP="00440CD8"/>
        </w:tc>
        <w:tc>
          <w:tcPr>
            <w:tcW w:w="7199" w:type="dxa"/>
            <w:tcBorders>
              <w:top w:val="single" w:sz="4" w:space="0" w:color="auto"/>
            </w:tcBorders>
          </w:tcPr>
          <w:p w14:paraId="4AE576DF" w14:textId="77777777" w:rsidR="00856C35" w:rsidRPr="00490804" w:rsidRDefault="00856C35" w:rsidP="00490804">
            <w:pPr>
              <w:pStyle w:val="Heading3"/>
            </w:pPr>
            <w:r w:rsidRPr="00490804">
              <w:t>Street Address</w:t>
            </w:r>
          </w:p>
        </w:tc>
        <w:tc>
          <w:tcPr>
            <w:tcW w:w="1800" w:type="dxa"/>
            <w:tcBorders>
              <w:top w:val="single" w:sz="4" w:space="0" w:color="auto"/>
            </w:tcBorders>
          </w:tcPr>
          <w:p w14:paraId="600E28C5" w14:textId="77777777" w:rsidR="00856C35" w:rsidRPr="00490804" w:rsidRDefault="00856C35" w:rsidP="00490804">
            <w:pPr>
              <w:pStyle w:val="Heading3"/>
            </w:pPr>
            <w:r w:rsidRPr="00490804">
              <w:t>Apartment/Unit #</w:t>
            </w:r>
          </w:p>
        </w:tc>
      </w:tr>
    </w:tbl>
    <w:p w14:paraId="7B098966" w14:textId="77777777" w:rsidR="00856C35" w:rsidRDefault="00856C35"/>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5114CE" w14:paraId="1C02BC29"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37E8F9E1" w14:textId="77777777" w:rsidR="00C76039" w:rsidRPr="005114CE" w:rsidRDefault="00C76039">
            <w:pPr>
              <w:rPr>
                <w:szCs w:val="19"/>
              </w:rPr>
            </w:pPr>
          </w:p>
        </w:tc>
        <w:tc>
          <w:tcPr>
            <w:tcW w:w="5805" w:type="dxa"/>
            <w:tcBorders>
              <w:bottom w:val="single" w:sz="4" w:space="0" w:color="auto"/>
            </w:tcBorders>
          </w:tcPr>
          <w:p w14:paraId="7FC6EEE5" w14:textId="77777777" w:rsidR="00C76039" w:rsidRPr="009C220D" w:rsidRDefault="00C76039" w:rsidP="00440CD8">
            <w:pPr>
              <w:pStyle w:val="FieldText"/>
            </w:pPr>
          </w:p>
        </w:tc>
        <w:tc>
          <w:tcPr>
            <w:tcW w:w="1394" w:type="dxa"/>
            <w:tcBorders>
              <w:bottom w:val="single" w:sz="4" w:space="0" w:color="auto"/>
            </w:tcBorders>
          </w:tcPr>
          <w:p w14:paraId="0DC7D64F" w14:textId="77777777" w:rsidR="00C76039" w:rsidRPr="005114CE" w:rsidRDefault="00C76039" w:rsidP="00440CD8">
            <w:pPr>
              <w:pStyle w:val="FieldText"/>
            </w:pPr>
          </w:p>
        </w:tc>
        <w:tc>
          <w:tcPr>
            <w:tcW w:w="1800" w:type="dxa"/>
            <w:tcBorders>
              <w:bottom w:val="single" w:sz="4" w:space="0" w:color="auto"/>
            </w:tcBorders>
          </w:tcPr>
          <w:p w14:paraId="467545C7" w14:textId="77777777" w:rsidR="00C76039" w:rsidRPr="005114CE" w:rsidRDefault="00C76039" w:rsidP="00440CD8">
            <w:pPr>
              <w:pStyle w:val="FieldText"/>
            </w:pPr>
          </w:p>
        </w:tc>
      </w:tr>
      <w:tr w:rsidR="00856C35" w:rsidRPr="005114CE" w14:paraId="50B49FB2" w14:textId="77777777" w:rsidTr="00FF1313">
        <w:trPr>
          <w:trHeight w:val="288"/>
        </w:trPr>
        <w:tc>
          <w:tcPr>
            <w:tcW w:w="1081" w:type="dxa"/>
          </w:tcPr>
          <w:p w14:paraId="2FF934B5" w14:textId="77777777" w:rsidR="00856C35" w:rsidRPr="005114CE" w:rsidRDefault="00856C35">
            <w:pPr>
              <w:rPr>
                <w:szCs w:val="19"/>
              </w:rPr>
            </w:pPr>
          </w:p>
        </w:tc>
        <w:tc>
          <w:tcPr>
            <w:tcW w:w="5805" w:type="dxa"/>
            <w:tcBorders>
              <w:top w:val="single" w:sz="4" w:space="0" w:color="auto"/>
            </w:tcBorders>
          </w:tcPr>
          <w:p w14:paraId="0667C5FF" w14:textId="77777777" w:rsidR="00856C35" w:rsidRPr="00490804" w:rsidRDefault="00856C35" w:rsidP="00490804">
            <w:pPr>
              <w:pStyle w:val="Heading3"/>
            </w:pPr>
            <w:r w:rsidRPr="00490804">
              <w:t>City</w:t>
            </w:r>
          </w:p>
        </w:tc>
        <w:tc>
          <w:tcPr>
            <w:tcW w:w="1394" w:type="dxa"/>
            <w:tcBorders>
              <w:top w:val="single" w:sz="4" w:space="0" w:color="auto"/>
            </w:tcBorders>
          </w:tcPr>
          <w:p w14:paraId="56236AA1" w14:textId="77777777" w:rsidR="00856C35" w:rsidRPr="00490804" w:rsidRDefault="00856C35" w:rsidP="00490804">
            <w:pPr>
              <w:pStyle w:val="Heading3"/>
            </w:pPr>
            <w:r w:rsidRPr="00490804">
              <w:t>State</w:t>
            </w:r>
          </w:p>
        </w:tc>
        <w:tc>
          <w:tcPr>
            <w:tcW w:w="1800" w:type="dxa"/>
            <w:tcBorders>
              <w:top w:val="single" w:sz="4" w:space="0" w:color="auto"/>
            </w:tcBorders>
          </w:tcPr>
          <w:p w14:paraId="27BE75A9" w14:textId="77777777" w:rsidR="00856C35" w:rsidRPr="00490804" w:rsidRDefault="00856C35" w:rsidP="00490804">
            <w:pPr>
              <w:pStyle w:val="Heading3"/>
            </w:pPr>
            <w:r w:rsidRPr="00490804">
              <w:t>ZIP Code</w:t>
            </w:r>
          </w:p>
        </w:tc>
      </w:tr>
    </w:tbl>
    <w:p w14:paraId="3C5F5E8F" w14:textId="77777777" w:rsidR="00856C35" w:rsidRDefault="00856C35"/>
    <w:tbl>
      <w:tblPr>
        <w:tblStyle w:val="PlainTable3"/>
        <w:tblW w:w="5000" w:type="pct"/>
        <w:tblLayout w:type="fixed"/>
        <w:tblLook w:val="0620" w:firstRow="1" w:lastRow="0" w:firstColumn="0" w:lastColumn="0" w:noHBand="1" w:noVBand="1"/>
      </w:tblPr>
      <w:tblGrid>
        <w:gridCol w:w="1080"/>
        <w:gridCol w:w="3690"/>
        <w:gridCol w:w="720"/>
        <w:gridCol w:w="4590"/>
      </w:tblGrid>
      <w:tr w:rsidR="00841645" w:rsidRPr="005114CE" w14:paraId="6A7E0E02" w14:textId="77777777" w:rsidTr="00ED5B5F">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31BB6732" w14:textId="77777777" w:rsidR="00841645" w:rsidRPr="005114CE" w:rsidRDefault="00841645" w:rsidP="00490804">
            <w:r w:rsidRPr="005114CE">
              <w:t>Phone:</w:t>
            </w:r>
          </w:p>
        </w:tc>
        <w:tc>
          <w:tcPr>
            <w:tcW w:w="3690" w:type="dxa"/>
            <w:tcBorders>
              <w:bottom w:val="none" w:sz="0" w:space="0" w:color="auto"/>
            </w:tcBorders>
          </w:tcPr>
          <w:p w14:paraId="7D72BB6F" w14:textId="77777777" w:rsidR="00841645" w:rsidRPr="009C220D" w:rsidRDefault="00841645" w:rsidP="00856C35">
            <w:pPr>
              <w:pStyle w:val="FieldText"/>
            </w:pPr>
          </w:p>
        </w:tc>
        <w:tc>
          <w:tcPr>
            <w:tcW w:w="720" w:type="dxa"/>
          </w:tcPr>
          <w:p w14:paraId="358D7C19" w14:textId="77777777" w:rsidR="00841645" w:rsidRPr="005114CE" w:rsidRDefault="00C92A3C" w:rsidP="00490804">
            <w:pPr>
              <w:pStyle w:val="Heading4"/>
            </w:pPr>
            <w:r>
              <w:t>E</w:t>
            </w:r>
            <w:r w:rsidR="003A41A1">
              <w:t>mail</w:t>
            </w:r>
          </w:p>
        </w:tc>
        <w:tc>
          <w:tcPr>
            <w:tcW w:w="4590" w:type="dxa"/>
            <w:tcBorders>
              <w:bottom w:val="none" w:sz="0" w:space="0" w:color="auto"/>
            </w:tcBorders>
          </w:tcPr>
          <w:p w14:paraId="0FDE9EC8" w14:textId="77777777" w:rsidR="00841645" w:rsidRPr="009C220D" w:rsidRDefault="00841645" w:rsidP="00440CD8">
            <w:pPr>
              <w:pStyle w:val="FieldText"/>
            </w:pPr>
          </w:p>
        </w:tc>
      </w:tr>
      <w:tr w:rsidR="00ED5B5F" w:rsidRPr="005114CE" w14:paraId="724064CE" w14:textId="77777777" w:rsidTr="00ED5B5F">
        <w:trPr>
          <w:trHeight w:val="288"/>
        </w:trPr>
        <w:tc>
          <w:tcPr>
            <w:tcW w:w="1080" w:type="dxa"/>
          </w:tcPr>
          <w:p w14:paraId="00EC5B24" w14:textId="77777777" w:rsidR="00ED5B5F" w:rsidRPr="005114CE" w:rsidRDefault="00ED5B5F" w:rsidP="00490804"/>
        </w:tc>
        <w:tc>
          <w:tcPr>
            <w:tcW w:w="3690" w:type="dxa"/>
            <w:tcBorders>
              <w:bottom w:val="single" w:sz="4" w:space="0" w:color="auto"/>
            </w:tcBorders>
          </w:tcPr>
          <w:p w14:paraId="06712396" w14:textId="77777777" w:rsidR="00ED5B5F" w:rsidRPr="00ED5B5F" w:rsidRDefault="00ED5B5F" w:rsidP="00856C35">
            <w:pPr>
              <w:pStyle w:val="FieldText"/>
              <w:rPr>
                <w:b w:val="0"/>
              </w:rPr>
            </w:pPr>
            <w:r w:rsidRPr="00ED5B5F">
              <w:rPr>
                <w:b w:val="0"/>
              </w:rPr>
              <w:t xml:space="preserve">Home: </w:t>
            </w:r>
          </w:p>
        </w:tc>
        <w:tc>
          <w:tcPr>
            <w:tcW w:w="720" w:type="dxa"/>
          </w:tcPr>
          <w:p w14:paraId="3D6EEB1D" w14:textId="77777777" w:rsidR="00ED5B5F" w:rsidRDefault="00ED5B5F" w:rsidP="00490804">
            <w:pPr>
              <w:pStyle w:val="Heading4"/>
            </w:pPr>
          </w:p>
        </w:tc>
        <w:tc>
          <w:tcPr>
            <w:tcW w:w="4590" w:type="dxa"/>
            <w:tcBorders>
              <w:bottom w:val="single" w:sz="4" w:space="0" w:color="auto"/>
            </w:tcBorders>
          </w:tcPr>
          <w:p w14:paraId="633E90A8" w14:textId="77777777" w:rsidR="00ED5B5F" w:rsidRPr="009C220D" w:rsidRDefault="00ED5B5F" w:rsidP="00440CD8">
            <w:pPr>
              <w:pStyle w:val="FieldText"/>
            </w:pPr>
          </w:p>
        </w:tc>
      </w:tr>
      <w:tr w:rsidR="00ED5B5F" w:rsidRPr="005114CE" w14:paraId="2796C20E" w14:textId="77777777" w:rsidTr="00ED5B5F">
        <w:trPr>
          <w:trHeight w:val="288"/>
        </w:trPr>
        <w:tc>
          <w:tcPr>
            <w:tcW w:w="1080" w:type="dxa"/>
          </w:tcPr>
          <w:p w14:paraId="2B6822A1" w14:textId="77777777" w:rsidR="00ED5B5F" w:rsidRPr="005114CE" w:rsidRDefault="00ED5B5F" w:rsidP="00490804"/>
        </w:tc>
        <w:tc>
          <w:tcPr>
            <w:tcW w:w="3690" w:type="dxa"/>
            <w:tcBorders>
              <w:bottom w:val="single" w:sz="4" w:space="0" w:color="auto"/>
            </w:tcBorders>
          </w:tcPr>
          <w:p w14:paraId="550554A0" w14:textId="77777777" w:rsidR="00ED5B5F" w:rsidRPr="00ED5B5F" w:rsidRDefault="00ED5B5F" w:rsidP="00856C35">
            <w:pPr>
              <w:pStyle w:val="FieldText"/>
              <w:rPr>
                <w:b w:val="0"/>
              </w:rPr>
            </w:pPr>
            <w:r w:rsidRPr="00ED5B5F">
              <w:rPr>
                <w:b w:val="0"/>
              </w:rPr>
              <w:t xml:space="preserve">Work: </w:t>
            </w:r>
          </w:p>
        </w:tc>
        <w:tc>
          <w:tcPr>
            <w:tcW w:w="720" w:type="dxa"/>
          </w:tcPr>
          <w:p w14:paraId="488C6BAC" w14:textId="77777777" w:rsidR="00ED5B5F" w:rsidRDefault="00ED5B5F" w:rsidP="00490804">
            <w:pPr>
              <w:pStyle w:val="Heading4"/>
            </w:pPr>
          </w:p>
        </w:tc>
        <w:tc>
          <w:tcPr>
            <w:tcW w:w="4590" w:type="dxa"/>
            <w:tcBorders>
              <w:top w:val="single" w:sz="4" w:space="0" w:color="auto"/>
            </w:tcBorders>
          </w:tcPr>
          <w:p w14:paraId="4E0B6E64" w14:textId="77777777" w:rsidR="00ED5B5F" w:rsidRPr="009C220D" w:rsidRDefault="00ED5B5F" w:rsidP="00440CD8">
            <w:pPr>
              <w:pStyle w:val="FieldText"/>
            </w:pPr>
          </w:p>
        </w:tc>
      </w:tr>
      <w:tr w:rsidR="00ED5B5F" w:rsidRPr="005114CE" w14:paraId="44334472" w14:textId="77777777" w:rsidTr="00ED5B5F">
        <w:trPr>
          <w:trHeight w:val="288"/>
        </w:trPr>
        <w:tc>
          <w:tcPr>
            <w:tcW w:w="1080" w:type="dxa"/>
          </w:tcPr>
          <w:p w14:paraId="5D9F50C0" w14:textId="77777777" w:rsidR="00ED5B5F" w:rsidRPr="005114CE" w:rsidRDefault="00ED5B5F" w:rsidP="00490804"/>
        </w:tc>
        <w:tc>
          <w:tcPr>
            <w:tcW w:w="3690" w:type="dxa"/>
            <w:tcBorders>
              <w:bottom w:val="single" w:sz="4" w:space="0" w:color="auto"/>
            </w:tcBorders>
          </w:tcPr>
          <w:p w14:paraId="43E9C265" w14:textId="77777777" w:rsidR="00ED5B5F" w:rsidRPr="00ED5B5F" w:rsidRDefault="00ED5B5F" w:rsidP="00856C35">
            <w:pPr>
              <w:pStyle w:val="FieldText"/>
              <w:rPr>
                <w:b w:val="0"/>
              </w:rPr>
            </w:pPr>
            <w:r w:rsidRPr="00ED5B5F">
              <w:rPr>
                <w:b w:val="0"/>
              </w:rPr>
              <w:t xml:space="preserve">Cell: </w:t>
            </w:r>
          </w:p>
        </w:tc>
        <w:tc>
          <w:tcPr>
            <w:tcW w:w="720" w:type="dxa"/>
          </w:tcPr>
          <w:p w14:paraId="79D38510" w14:textId="77777777" w:rsidR="00ED5B5F" w:rsidRDefault="00ED5B5F" w:rsidP="00490804">
            <w:pPr>
              <w:pStyle w:val="Heading4"/>
            </w:pPr>
          </w:p>
        </w:tc>
        <w:tc>
          <w:tcPr>
            <w:tcW w:w="4590" w:type="dxa"/>
          </w:tcPr>
          <w:p w14:paraId="42A4B7FD" w14:textId="77777777" w:rsidR="00ED5B5F" w:rsidRPr="009C220D" w:rsidRDefault="00ED5B5F" w:rsidP="00440CD8">
            <w:pPr>
              <w:pStyle w:val="FieldText"/>
            </w:pPr>
          </w:p>
        </w:tc>
      </w:tr>
    </w:tbl>
    <w:p w14:paraId="7DD59397" w14:textId="77777777" w:rsidR="00856C35" w:rsidRDefault="00856C35"/>
    <w:p w14:paraId="058C0151" w14:textId="77777777" w:rsidR="00856C35" w:rsidRDefault="00856C35"/>
    <w:tbl>
      <w:tblPr>
        <w:tblStyle w:val="PlainTable3"/>
        <w:tblW w:w="4375" w:type="pct"/>
        <w:tblLayout w:type="fixed"/>
        <w:tblLook w:val="0620" w:firstRow="1" w:lastRow="0" w:firstColumn="0" w:lastColumn="0" w:noHBand="1" w:noVBand="1"/>
      </w:tblPr>
      <w:tblGrid>
        <w:gridCol w:w="3780"/>
        <w:gridCol w:w="5040"/>
      </w:tblGrid>
      <w:tr w:rsidR="00DE7FB7" w:rsidRPr="005114CE" w14:paraId="76045388" w14:textId="77777777" w:rsidTr="00ED5B5F">
        <w:trPr>
          <w:cnfStyle w:val="100000000000" w:firstRow="1" w:lastRow="0" w:firstColumn="0" w:lastColumn="0" w:oddVBand="0" w:evenVBand="0" w:oddHBand="0" w:evenHBand="0" w:firstRowFirstColumn="0" w:firstRowLastColumn="0" w:lastRowFirstColumn="0" w:lastRowLastColumn="0"/>
          <w:trHeight w:val="288"/>
        </w:trPr>
        <w:tc>
          <w:tcPr>
            <w:tcW w:w="3780" w:type="dxa"/>
          </w:tcPr>
          <w:p w14:paraId="671B44D5" w14:textId="77777777" w:rsidR="00DE7FB7" w:rsidRPr="005114CE" w:rsidRDefault="00ED5B5F" w:rsidP="00490804">
            <w:r>
              <w:t xml:space="preserve">Preferred Method of Contact (circle one): </w:t>
            </w:r>
          </w:p>
        </w:tc>
        <w:tc>
          <w:tcPr>
            <w:tcW w:w="5041" w:type="dxa"/>
            <w:tcBorders>
              <w:bottom w:val="single" w:sz="4" w:space="0" w:color="auto"/>
            </w:tcBorders>
          </w:tcPr>
          <w:p w14:paraId="1C2C995D" w14:textId="77777777" w:rsidR="00DE7FB7" w:rsidRPr="00F84768" w:rsidRDefault="00ED5B5F" w:rsidP="00083002">
            <w:pPr>
              <w:pStyle w:val="FieldText"/>
              <w:rPr>
                <w:b w:val="0"/>
              </w:rPr>
            </w:pPr>
            <w:r w:rsidRPr="00F84768">
              <w:rPr>
                <w:b w:val="0"/>
              </w:rPr>
              <w:t>Home               Work               Cell              E-Mail</w:t>
            </w:r>
          </w:p>
        </w:tc>
      </w:tr>
    </w:tbl>
    <w:p w14:paraId="1F0584F0" w14:textId="77777777" w:rsidR="00856C35" w:rsidRDefault="00856C35"/>
    <w:tbl>
      <w:tblPr>
        <w:tblStyle w:val="PlainTable3"/>
        <w:tblW w:w="2947" w:type="pct"/>
        <w:tblLayout w:type="fixed"/>
        <w:tblLook w:val="0620" w:firstRow="1" w:lastRow="0" w:firstColumn="0" w:lastColumn="0" w:noHBand="1" w:noVBand="1"/>
      </w:tblPr>
      <w:tblGrid>
        <w:gridCol w:w="4499"/>
        <w:gridCol w:w="721"/>
        <w:gridCol w:w="721"/>
      </w:tblGrid>
      <w:tr w:rsidR="00ED5B5F" w:rsidRPr="005114CE" w14:paraId="7D3BDDCC" w14:textId="77777777" w:rsidTr="00ED5B5F">
        <w:trPr>
          <w:cnfStyle w:val="100000000000" w:firstRow="1" w:lastRow="0" w:firstColumn="0" w:lastColumn="0" w:oddVBand="0" w:evenVBand="0" w:oddHBand="0" w:evenHBand="0" w:firstRowFirstColumn="0" w:firstRowLastColumn="0" w:lastRowFirstColumn="0" w:lastRowLastColumn="0"/>
        </w:trPr>
        <w:tc>
          <w:tcPr>
            <w:tcW w:w="449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C9C0D5" w14:textId="77777777" w:rsidR="00ED5B5F" w:rsidRPr="005114CE" w:rsidRDefault="00ED5B5F" w:rsidP="00490804">
            <w:r>
              <w:t xml:space="preserve">Have you been a resident of SD for at least 2 years? </w:t>
            </w:r>
          </w:p>
        </w:tc>
        <w:tc>
          <w:tcPr>
            <w:tcW w:w="7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3F77676" w14:textId="77777777" w:rsidR="00ED5B5F" w:rsidRPr="00D6155E" w:rsidRDefault="00ED5B5F" w:rsidP="00490804">
            <w:pPr>
              <w:pStyle w:val="Checkbox"/>
            </w:pPr>
            <w:r w:rsidRPr="00D6155E">
              <w:t>YES</w:t>
            </w:r>
          </w:p>
          <w:p w14:paraId="6788407E" w14:textId="77777777" w:rsidR="00ED5B5F" w:rsidRPr="005114CE" w:rsidRDefault="00ED5B5F" w:rsidP="00083002">
            <w:pPr>
              <w:pStyle w:val="Checkbox"/>
            </w:pPr>
            <w:r w:rsidRPr="005114CE">
              <w:fldChar w:fldCharType="begin">
                <w:ffData>
                  <w:name w:val="Check3"/>
                  <w:enabled/>
                  <w:calcOnExit w:val="0"/>
                  <w:checkBox>
                    <w:sizeAuto/>
                    <w:default w:val="0"/>
                  </w:checkBox>
                </w:ffData>
              </w:fldChar>
            </w:r>
            <w:bookmarkStart w:id="0" w:name="Check3"/>
            <w:r w:rsidRPr="005114CE">
              <w:instrText xml:space="preserve"> FORMCHECKBOX </w:instrText>
            </w:r>
            <w:r w:rsidRPr="005114CE">
              <w:fldChar w:fldCharType="separate"/>
            </w:r>
            <w:r w:rsidRPr="005114CE">
              <w:fldChar w:fldCharType="end"/>
            </w:r>
            <w:bookmarkEnd w:id="0"/>
          </w:p>
        </w:tc>
        <w:tc>
          <w:tcPr>
            <w:tcW w:w="7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11F0161" w14:textId="77777777" w:rsidR="00ED5B5F" w:rsidRPr="009C220D" w:rsidRDefault="00ED5B5F" w:rsidP="00490804">
            <w:pPr>
              <w:pStyle w:val="Checkbox"/>
            </w:pPr>
            <w:r>
              <w:t>NO</w:t>
            </w:r>
          </w:p>
          <w:p w14:paraId="4D84DDC0" w14:textId="77777777" w:rsidR="00ED5B5F" w:rsidRPr="00D6155E" w:rsidRDefault="00ED5B5F" w:rsidP="00083002">
            <w:pPr>
              <w:pStyle w:val="Checkbox"/>
            </w:pPr>
            <w:r w:rsidRPr="00D6155E">
              <w:fldChar w:fldCharType="begin">
                <w:ffData>
                  <w:name w:val="Check4"/>
                  <w:enabled/>
                  <w:calcOnExit w:val="0"/>
                  <w:checkBox>
                    <w:sizeAuto/>
                    <w:default w:val="0"/>
                  </w:checkBox>
                </w:ffData>
              </w:fldChar>
            </w:r>
            <w:bookmarkStart w:id="1" w:name="Check4"/>
            <w:r w:rsidRPr="00D6155E">
              <w:instrText xml:space="preserve"> FORMCHECKBOX </w:instrText>
            </w:r>
            <w:r w:rsidRPr="00D6155E">
              <w:fldChar w:fldCharType="separate"/>
            </w:r>
            <w:r w:rsidRPr="00D6155E">
              <w:fldChar w:fldCharType="end"/>
            </w:r>
            <w:bookmarkEnd w:id="1"/>
          </w:p>
        </w:tc>
      </w:tr>
    </w:tbl>
    <w:p w14:paraId="7CB8CD26" w14:textId="77777777" w:rsidR="00F84768" w:rsidRDefault="00F84768"/>
    <w:tbl>
      <w:tblPr>
        <w:tblStyle w:val="PlainTable3"/>
        <w:tblW w:w="5050" w:type="pct"/>
        <w:tblInd w:w="15" w:type="dxa"/>
        <w:tblLayout w:type="fixed"/>
        <w:tblLook w:val="0620" w:firstRow="1" w:lastRow="0" w:firstColumn="0" w:lastColumn="0" w:noHBand="1" w:noVBand="1"/>
      </w:tblPr>
      <w:tblGrid>
        <w:gridCol w:w="2235"/>
        <w:gridCol w:w="724"/>
        <w:gridCol w:w="3327"/>
        <w:gridCol w:w="3650"/>
        <w:gridCol w:w="20"/>
        <w:gridCol w:w="30"/>
        <w:gridCol w:w="90"/>
        <w:gridCol w:w="60"/>
        <w:gridCol w:w="45"/>
      </w:tblGrid>
      <w:tr w:rsidR="00FE71F9" w:rsidRPr="005114CE" w14:paraId="6CC4F3B7" w14:textId="77777777" w:rsidTr="001753D1">
        <w:trPr>
          <w:gridAfter w:val="2"/>
          <w:cnfStyle w:val="100000000000" w:firstRow="1" w:lastRow="0" w:firstColumn="0" w:lastColumn="0" w:oddVBand="0" w:evenVBand="0" w:oddHBand="0" w:evenHBand="0" w:firstRowFirstColumn="0" w:firstRowLastColumn="0" w:lastRowFirstColumn="0" w:lastRowLastColumn="0"/>
          <w:wAfter w:w="105" w:type="dxa"/>
          <w:trHeight w:val="270"/>
        </w:trPr>
        <w:tc>
          <w:tcPr>
            <w:tcW w:w="2959" w:type="dxa"/>
            <w:gridSpan w:val="2"/>
            <w:shd w:val="clear" w:color="auto" w:fill="0D0D0D" w:themeFill="text1" w:themeFillTint="F2"/>
          </w:tcPr>
          <w:p w14:paraId="58A31653" w14:textId="77777777" w:rsidR="00F84768" w:rsidRDefault="00F84768" w:rsidP="00720D93"/>
        </w:tc>
        <w:tc>
          <w:tcPr>
            <w:tcW w:w="3327" w:type="dxa"/>
            <w:tcBorders>
              <w:bottom w:val="single" w:sz="4" w:space="0" w:color="auto"/>
            </w:tcBorders>
            <w:shd w:val="clear" w:color="auto" w:fill="0D0D0D" w:themeFill="text1" w:themeFillTint="F2"/>
          </w:tcPr>
          <w:p w14:paraId="039C612C" w14:textId="77777777" w:rsidR="00F84768" w:rsidRPr="009C220D" w:rsidRDefault="00F84768" w:rsidP="00720D93">
            <w:pPr>
              <w:pStyle w:val="FieldText"/>
            </w:pPr>
          </w:p>
        </w:tc>
        <w:tc>
          <w:tcPr>
            <w:tcW w:w="3650" w:type="dxa"/>
            <w:shd w:val="clear" w:color="auto" w:fill="0D0D0D" w:themeFill="text1" w:themeFillTint="F2"/>
          </w:tcPr>
          <w:p w14:paraId="2148817E" w14:textId="77777777" w:rsidR="00F84768" w:rsidRPr="009C220D" w:rsidRDefault="00F84768" w:rsidP="00720D93">
            <w:pPr>
              <w:pStyle w:val="FieldText"/>
            </w:pPr>
          </w:p>
        </w:tc>
        <w:tc>
          <w:tcPr>
            <w:tcW w:w="20" w:type="dxa"/>
            <w:shd w:val="clear" w:color="auto" w:fill="0D0D0D" w:themeFill="text1" w:themeFillTint="F2"/>
          </w:tcPr>
          <w:p w14:paraId="759C9490" w14:textId="77777777" w:rsidR="00F84768" w:rsidRPr="009C220D" w:rsidRDefault="00F84768" w:rsidP="00720D93">
            <w:pPr>
              <w:pStyle w:val="FieldText"/>
            </w:pPr>
          </w:p>
        </w:tc>
        <w:tc>
          <w:tcPr>
            <w:tcW w:w="30" w:type="dxa"/>
            <w:shd w:val="clear" w:color="auto" w:fill="0D0D0D" w:themeFill="text1" w:themeFillTint="F2"/>
          </w:tcPr>
          <w:p w14:paraId="12FC57B2" w14:textId="77777777" w:rsidR="00F84768" w:rsidRDefault="00F84768" w:rsidP="00720D93">
            <w:pPr>
              <w:pStyle w:val="Heading4"/>
              <w:jc w:val="center"/>
            </w:pPr>
          </w:p>
        </w:tc>
        <w:tc>
          <w:tcPr>
            <w:tcW w:w="90" w:type="dxa"/>
            <w:shd w:val="clear" w:color="auto" w:fill="0D0D0D" w:themeFill="text1" w:themeFillTint="F2"/>
          </w:tcPr>
          <w:p w14:paraId="75BCF30B" w14:textId="77777777" w:rsidR="00F84768" w:rsidRPr="009C220D" w:rsidRDefault="00F84768" w:rsidP="00720D93">
            <w:pPr>
              <w:pStyle w:val="FieldText"/>
            </w:pPr>
          </w:p>
        </w:tc>
      </w:tr>
      <w:tr w:rsidR="00F84768" w:rsidRPr="00DB2D17" w14:paraId="10ADE71E" w14:textId="77777777" w:rsidTr="001753D1">
        <w:trPr>
          <w:gridAfter w:val="2"/>
          <w:wAfter w:w="105" w:type="dxa"/>
          <w:trHeight w:val="432"/>
        </w:trPr>
        <w:tc>
          <w:tcPr>
            <w:tcW w:w="2235" w:type="dxa"/>
          </w:tcPr>
          <w:p w14:paraId="5AC6A419" w14:textId="77777777" w:rsidR="00F84768" w:rsidRPr="00DB2D17" w:rsidRDefault="00FE71F9" w:rsidP="001753D1">
            <w:r w:rsidRPr="00DB2D17">
              <w:t xml:space="preserve">Alternate </w:t>
            </w:r>
            <w:r w:rsidR="00F84768" w:rsidRPr="00DB2D17">
              <w:t>Provider Name:</w:t>
            </w:r>
          </w:p>
        </w:tc>
        <w:tc>
          <w:tcPr>
            <w:tcW w:w="4051" w:type="dxa"/>
            <w:gridSpan w:val="2"/>
            <w:tcBorders>
              <w:top w:val="single" w:sz="4" w:space="0" w:color="auto"/>
              <w:left w:val="nil"/>
              <w:bottom w:val="single" w:sz="4" w:space="0" w:color="auto"/>
            </w:tcBorders>
          </w:tcPr>
          <w:p w14:paraId="11922D39" w14:textId="77777777" w:rsidR="00F84768" w:rsidRPr="00DB2D17" w:rsidRDefault="00F84768" w:rsidP="00720D93">
            <w:pPr>
              <w:pStyle w:val="FieldText"/>
            </w:pPr>
          </w:p>
        </w:tc>
        <w:tc>
          <w:tcPr>
            <w:tcW w:w="3650" w:type="dxa"/>
            <w:tcBorders>
              <w:bottom w:val="single" w:sz="4" w:space="0" w:color="auto"/>
            </w:tcBorders>
          </w:tcPr>
          <w:p w14:paraId="2FDDAAE4" w14:textId="77777777" w:rsidR="00F84768" w:rsidRPr="00DB2D17" w:rsidRDefault="00F84768" w:rsidP="00720D93">
            <w:pPr>
              <w:pStyle w:val="FieldText"/>
            </w:pPr>
          </w:p>
        </w:tc>
        <w:tc>
          <w:tcPr>
            <w:tcW w:w="20" w:type="dxa"/>
          </w:tcPr>
          <w:p w14:paraId="65F1B5BB" w14:textId="77777777" w:rsidR="00F84768" w:rsidRPr="00DB2D17" w:rsidRDefault="00F84768" w:rsidP="00720D93">
            <w:pPr>
              <w:pStyle w:val="FieldText"/>
            </w:pPr>
          </w:p>
        </w:tc>
        <w:tc>
          <w:tcPr>
            <w:tcW w:w="30" w:type="dxa"/>
          </w:tcPr>
          <w:p w14:paraId="04D5BD06" w14:textId="77777777" w:rsidR="00F84768" w:rsidRPr="00DB2D17" w:rsidRDefault="00F84768" w:rsidP="00720D93">
            <w:pPr>
              <w:pStyle w:val="Heading4"/>
              <w:jc w:val="center"/>
            </w:pPr>
            <w:r w:rsidRPr="00DB2D17">
              <w:t xml:space="preserve"> </w:t>
            </w:r>
          </w:p>
        </w:tc>
        <w:tc>
          <w:tcPr>
            <w:tcW w:w="90" w:type="dxa"/>
          </w:tcPr>
          <w:p w14:paraId="16C14CD9" w14:textId="77777777" w:rsidR="00F84768" w:rsidRPr="00DB2D17" w:rsidRDefault="00F84768" w:rsidP="00720D93">
            <w:pPr>
              <w:pStyle w:val="FieldText"/>
            </w:pPr>
          </w:p>
        </w:tc>
      </w:tr>
      <w:tr w:rsidR="00F84768" w:rsidRPr="00DB2D17" w14:paraId="43958496" w14:textId="77777777" w:rsidTr="001753D1">
        <w:trPr>
          <w:trHeight w:val="89"/>
        </w:trPr>
        <w:tc>
          <w:tcPr>
            <w:tcW w:w="2959" w:type="dxa"/>
            <w:gridSpan w:val="2"/>
          </w:tcPr>
          <w:p w14:paraId="7A882BE8" w14:textId="77777777" w:rsidR="00F84768" w:rsidRPr="00DB2D17" w:rsidRDefault="00F84768" w:rsidP="00720D93"/>
        </w:tc>
        <w:tc>
          <w:tcPr>
            <w:tcW w:w="3327" w:type="dxa"/>
            <w:tcBorders>
              <w:left w:val="nil"/>
            </w:tcBorders>
          </w:tcPr>
          <w:p w14:paraId="55096475" w14:textId="77777777" w:rsidR="00F84768" w:rsidRPr="00DB2D17" w:rsidRDefault="00FE71F9" w:rsidP="00720D93">
            <w:pPr>
              <w:pStyle w:val="Heading3"/>
            </w:pPr>
            <w:r w:rsidRPr="00DB2D17">
              <w:t xml:space="preserve"> </w:t>
            </w:r>
            <w:r w:rsidR="001753D1">
              <w:t xml:space="preserve">                </w:t>
            </w:r>
            <w:r w:rsidR="00F84768" w:rsidRPr="00DB2D17">
              <w:t>Last</w:t>
            </w:r>
          </w:p>
        </w:tc>
        <w:tc>
          <w:tcPr>
            <w:tcW w:w="3650" w:type="dxa"/>
            <w:tcBorders>
              <w:top w:val="single" w:sz="4" w:space="0" w:color="auto"/>
            </w:tcBorders>
          </w:tcPr>
          <w:p w14:paraId="645FBC09" w14:textId="77777777" w:rsidR="00F84768" w:rsidRPr="00DB2D17" w:rsidRDefault="00F84768" w:rsidP="00720D93">
            <w:pPr>
              <w:pStyle w:val="Heading3"/>
            </w:pPr>
            <w:r w:rsidRPr="00DB2D17">
              <w:t xml:space="preserve">  </w:t>
            </w:r>
            <w:r w:rsidR="001753D1">
              <w:t xml:space="preserve">                          </w:t>
            </w:r>
            <w:r w:rsidRPr="00DB2D17">
              <w:t xml:space="preserve"> First</w:t>
            </w:r>
          </w:p>
        </w:tc>
        <w:tc>
          <w:tcPr>
            <w:tcW w:w="20" w:type="dxa"/>
          </w:tcPr>
          <w:p w14:paraId="47BD95D0" w14:textId="77777777" w:rsidR="00F84768" w:rsidRPr="00DB2D17" w:rsidRDefault="00F84768" w:rsidP="00720D93">
            <w:pPr>
              <w:pStyle w:val="Heading3"/>
            </w:pPr>
          </w:p>
        </w:tc>
        <w:tc>
          <w:tcPr>
            <w:tcW w:w="180" w:type="dxa"/>
            <w:gridSpan w:val="3"/>
          </w:tcPr>
          <w:p w14:paraId="4F291FA8" w14:textId="77777777" w:rsidR="00F84768" w:rsidRPr="00DB2D17" w:rsidRDefault="00F84768" w:rsidP="00720D93"/>
        </w:tc>
        <w:tc>
          <w:tcPr>
            <w:tcW w:w="45" w:type="dxa"/>
          </w:tcPr>
          <w:p w14:paraId="77B05ABA" w14:textId="77777777" w:rsidR="00F84768" w:rsidRPr="00DB2D17" w:rsidRDefault="00F84768" w:rsidP="00720D93"/>
        </w:tc>
      </w:tr>
    </w:tbl>
    <w:p w14:paraId="5A0C4170" w14:textId="77777777" w:rsidR="00F84768" w:rsidRPr="00DB2D17" w:rsidRDefault="00F84768" w:rsidP="00FE71F9">
      <w:pPr>
        <w:tabs>
          <w:tab w:val="left" w:pos="1530"/>
        </w:tabs>
      </w:pPr>
    </w:p>
    <w:tbl>
      <w:tblPr>
        <w:tblStyle w:val="PlainTable3"/>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070"/>
        <w:gridCol w:w="5487"/>
        <w:gridCol w:w="2614"/>
      </w:tblGrid>
      <w:tr w:rsidR="00FE71F9" w:rsidRPr="005114CE" w14:paraId="1B8F3A9C" w14:textId="77777777" w:rsidTr="00FE71F9">
        <w:trPr>
          <w:cnfStyle w:val="100000000000" w:firstRow="1" w:lastRow="0" w:firstColumn="0" w:lastColumn="0" w:oddVBand="0" w:evenVBand="0" w:oddHBand="0" w:evenHBand="0" w:firstRowFirstColumn="0" w:firstRowLastColumn="0" w:lastRowFirstColumn="0" w:lastRowLastColumn="0"/>
          <w:trHeight w:val="288"/>
        </w:trPr>
        <w:tc>
          <w:tcPr>
            <w:tcW w:w="2070" w:type="dxa"/>
            <w:tcBorders>
              <w:tl2br w:val="none" w:sz="0" w:space="0" w:color="auto"/>
              <w:tr2bl w:val="none" w:sz="0" w:space="0" w:color="auto"/>
            </w:tcBorders>
          </w:tcPr>
          <w:p w14:paraId="23374273" w14:textId="77777777" w:rsidR="00FE71F9" w:rsidRPr="00F84768" w:rsidRDefault="00FE71F9" w:rsidP="00F84768">
            <w:pPr>
              <w:pStyle w:val="FieldText"/>
              <w:ind w:left="-1"/>
              <w:rPr>
                <w:b w:val="0"/>
                <w:bCs w:val="0"/>
              </w:rPr>
            </w:pPr>
            <w:r w:rsidRPr="00DB2D17">
              <w:rPr>
                <w:b w:val="0"/>
              </w:rPr>
              <w:t>Relationship to Primary:</w:t>
            </w:r>
            <w:r w:rsidRPr="00F84768">
              <w:rPr>
                <w:b w:val="0"/>
              </w:rPr>
              <w:t xml:space="preserve"> </w:t>
            </w:r>
          </w:p>
        </w:tc>
        <w:tc>
          <w:tcPr>
            <w:tcW w:w="8096" w:type="dxa"/>
            <w:gridSpan w:val="2"/>
            <w:tcBorders>
              <w:bottom w:val="none" w:sz="0" w:space="0" w:color="auto"/>
              <w:tl2br w:val="none" w:sz="0" w:space="0" w:color="auto"/>
              <w:tr2bl w:val="none" w:sz="0" w:space="0" w:color="auto"/>
            </w:tcBorders>
          </w:tcPr>
          <w:p w14:paraId="19FD0AAC" w14:textId="77777777" w:rsidR="00FE71F9" w:rsidRPr="00FF1313" w:rsidRDefault="00FE71F9" w:rsidP="00720D93">
            <w:pPr>
              <w:pStyle w:val="FieldText"/>
            </w:pPr>
          </w:p>
        </w:tc>
      </w:tr>
      <w:tr w:rsidR="00FE71F9" w:rsidRPr="005114CE" w14:paraId="1BF9445B" w14:textId="77777777" w:rsidTr="00440055">
        <w:trPr>
          <w:trHeight w:val="288"/>
        </w:trPr>
        <w:tc>
          <w:tcPr>
            <w:tcW w:w="2068" w:type="dxa"/>
            <w:tcBorders>
              <w:top w:val="nil"/>
              <w:left w:val="nil"/>
              <w:bottom w:val="nil"/>
              <w:right w:val="nil"/>
            </w:tcBorders>
          </w:tcPr>
          <w:p w14:paraId="60C82925" w14:textId="77777777" w:rsidR="00F84768" w:rsidRDefault="00F84768" w:rsidP="00720D93"/>
          <w:p w14:paraId="79DF4C4D" w14:textId="77777777" w:rsidR="00F84768" w:rsidRPr="005114CE" w:rsidRDefault="00F84768" w:rsidP="00720D93">
            <w:r w:rsidRPr="00FE71F9">
              <w:t>Address:</w:t>
            </w:r>
          </w:p>
        </w:tc>
        <w:tc>
          <w:tcPr>
            <w:tcW w:w="5485" w:type="dxa"/>
            <w:tcBorders>
              <w:left w:val="nil"/>
              <w:bottom w:val="single" w:sz="4" w:space="0" w:color="auto"/>
              <w:right w:val="nil"/>
            </w:tcBorders>
          </w:tcPr>
          <w:p w14:paraId="067F1A57" w14:textId="77777777" w:rsidR="00F84768" w:rsidRPr="00FF1313" w:rsidRDefault="00F84768" w:rsidP="00F84768">
            <w:pPr>
              <w:pStyle w:val="FieldText"/>
              <w:ind w:left="-1"/>
            </w:pPr>
          </w:p>
        </w:tc>
        <w:tc>
          <w:tcPr>
            <w:tcW w:w="2613" w:type="dxa"/>
            <w:tcBorders>
              <w:left w:val="nil"/>
              <w:bottom w:val="single" w:sz="4" w:space="0" w:color="auto"/>
              <w:right w:val="nil"/>
            </w:tcBorders>
          </w:tcPr>
          <w:p w14:paraId="55223287" w14:textId="77777777" w:rsidR="00F84768" w:rsidRPr="00FF1313" w:rsidRDefault="00F84768" w:rsidP="00720D93">
            <w:pPr>
              <w:pStyle w:val="FieldText"/>
            </w:pPr>
          </w:p>
        </w:tc>
      </w:tr>
      <w:tr w:rsidR="00FE71F9" w:rsidRPr="005114CE" w14:paraId="203AFD25" w14:textId="77777777" w:rsidTr="00440055">
        <w:tc>
          <w:tcPr>
            <w:tcW w:w="2068" w:type="dxa"/>
            <w:tcBorders>
              <w:top w:val="nil"/>
              <w:left w:val="nil"/>
              <w:bottom w:val="nil"/>
              <w:right w:val="nil"/>
            </w:tcBorders>
          </w:tcPr>
          <w:p w14:paraId="44C00C55" w14:textId="77777777" w:rsidR="00F84768" w:rsidRPr="005114CE" w:rsidRDefault="00F84768" w:rsidP="00720D93"/>
        </w:tc>
        <w:tc>
          <w:tcPr>
            <w:tcW w:w="5485" w:type="dxa"/>
            <w:tcBorders>
              <w:left w:val="nil"/>
              <w:bottom w:val="nil"/>
            </w:tcBorders>
          </w:tcPr>
          <w:p w14:paraId="16A5F857" w14:textId="77777777" w:rsidR="00F84768" w:rsidRPr="00490804" w:rsidRDefault="00F84768" w:rsidP="00F84768">
            <w:pPr>
              <w:pStyle w:val="Heading3"/>
              <w:ind w:left="-1"/>
            </w:pPr>
            <w:r w:rsidRPr="00490804">
              <w:t>Street Address</w:t>
            </w:r>
          </w:p>
        </w:tc>
        <w:tc>
          <w:tcPr>
            <w:tcW w:w="2613" w:type="dxa"/>
            <w:tcBorders>
              <w:bottom w:val="nil"/>
              <w:right w:val="nil"/>
            </w:tcBorders>
          </w:tcPr>
          <w:p w14:paraId="7834E4D0" w14:textId="77777777" w:rsidR="00F84768" w:rsidRPr="00490804" w:rsidRDefault="00F84768" w:rsidP="00720D93">
            <w:pPr>
              <w:pStyle w:val="Heading3"/>
            </w:pPr>
            <w:r w:rsidRPr="00490804">
              <w:t>Apartment/Unit #</w:t>
            </w:r>
          </w:p>
        </w:tc>
      </w:tr>
    </w:tbl>
    <w:p w14:paraId="120E3868" w14:textId="77777777" w:rsidR="00F84768" w:rsidRDefault="00F84768" w:rsidP="00F84768"/>
    <w:tbl>
      <w:tblPr>
        <w:tblStyle w:val="PlainTable3"/>
        <w:tblW w:w="5000" w:type="pct"/>
        <w:tblLayout w:type="fixed"/>
        <w:tblLook w:val="0620" w:firstRow="1" w:lastRow="0" w:firstColumn="0" w:lastColumn="0" w:noHBand="1" w:noVBand="1"/>
      </w:tblPr>
      <w:tblGrid>
        <w:gridCol w:w="1081"/>
        <w:gridCol w:w="5805"/>
        <w:gridCol w:w="1394"/>
        <w:gridCol w:w="1800"/>
      </w:tblGrid>
      <w:tr w:rsidR="00F84768" w:rsidRPr="005114CE" w14:paraId="7E62FD0D" w14:textId="77777777" w:rsidTr="00720D9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46969797" w14:textId="77777777" w:rsidR="00F84768" w:rsidRPr="005114CE" w:rsidRDefault="00F84768" w:rsidP="00720D93">
            <w:pPr>
              <w:rPr>
                <w:szCs w:val="19"/>
              </w:rPr>
            </w:pPr>
          </w:p>
        </w:tc>
        <w:tc>
          <w:tcPr>
            <w:tcW w:w="5805" w:type="dxa"/>
            <w:tcBorders>
              <w:bottom w:val="single" w:sz="4" w:space="0" w:color="auto"/>
            </w:tcBorders>
          </w:tcPr>
          <w:p w14:paraId="1A426356" w14:textId="77777777" w:rsidR="00F84768" w:rsidRPr="009C220D" w:rsidRDefault="00F84768" w:rsidP="00720D93">
            <w:pPr>
              <w:pStyle w:val="FieldText"/>
            </w:pPr>
          </w:p>
        </w:tc>
        <w:tc>
          <w:tcPr>
            <w:tcW w:w="1394" w:type="dxa"/>
            <w:tcBorders>
              <w:bottom w:val="single" w:sz="4" w:space="0" w:color="auto"/>
            </w:tcBorders>
          </w:tcPr>
          <w:p w14:paraId="7FE987CC" w14:textId="77777777" w:rsidR="00F84768" w:rsidRPr="005114CE" w:rsidRDefault="00F84768" w:rsidP="00720D93">
            <w:pPr>
              <w:pStyle w:val="FieldText"/>
            </w:pPr>
          </w:p>
        </w:tc>
        <w:tc>
          <w:tcPr>
            <w:tcW w:w="1800" w:type="dxa"/>
            <w:tcBorders>
              <w:bottom w:val="single" w:sz="4" w:space="0" w:color="auto"/>
            </w:tcBorders>
          </w:tcPr>
          <w:p w14:paraId="3D0B87BC" w14:textId="77777777" w:rsidR="00F84768" w:rsidRPr="005114CE" w:rsidRDefault="00F84768" w:rsidP="00720D93">
            <w:pPr>
              <w:pStyle w:val="FieldText"/>
            </w:pPr>
          </w:p>
        </w:tc>
      </w:tr>
      <w:tr w:rsidR="00F84768" w:rsidRPr="005114CE" w14:paraId="63FD1BE2" w14:textId="77777777" w:rsidTr="00720D93">
        <w:trPr>
          <w:trHeight w:val="288"/>
        </w:trPr>
        <w:tc>
          <w:tcPr>
            <w:tcW w:w="1081" w:type="dxa"/>
          </w:tcPr>
          <w:p w14:paraId="3692E00C" w14:textId="77777777" w:rsidR="00F84768" w:rsidRPr="005114CE" w:rsidRDefault="00F84768" w:rsidP="00720D93">
            <w:pPr>
              <w:rPr>
                <w:szCs w:val="19"/>
              </w:rPr>
            </w:pPr>
          </w:p>
        </w:tc>
        <w:tc>
          <w:tcPr>
            <w:tcW w:w="5805" w:type="dxa"/>
            <w:tcBorders>
              <w:top w:val="single" w:sz="4" w:space="0" w:color="auto"/>
            </w:tcBorders>
          </w:tcPr>
          <w:p w14:paraId="3BA9FDCF" w14:textId="77777777" w:rsidR="00F84768" w:rsidRPr="00490804" w:rsidRDefault="00F84768" w:rsidP="00720D93">
            <w:pPr>
              <w:pStyle w:val="Heading3"/>
            </w:pPr>
            <w:r w:rsidRPr="00490804">
              <w:t>City</w:t>
            </w:r>
          </w:p>
        </w:tc>
        <w:tc>
          <w:tcPr>
            <w:tcW w:w="1394" w:type="dxa"/>
            <w:tcBorders>
              <w:top w:val="single" w:sz="4" w:space="0" w:color="auto"/>
            </w:tcBorders>
          </w:tcPr>
          <w:p w14:paraId="037AB2B0" w14:textId="77777777" w:rsidR="00F84768" w:rsidRPr="00490804" w:rsidRDefault="00F84768" w:rsidP="00720D93">
            <w:pPr>
              <w:pStyle w:val="Heading3"/>
            </w:pPr>
            <w:r w:rsidRPr="00490804">
              <w:t>State</w:t>
            </w:r>
          </w:p>
        </w:tc>
        <w:tc>
          <w:tcPr>
            <w:tcW w:w="1800" w:type="dxa"/>
            <w:tcBorders>
              <w:top w:val="single" w:sz="4" w:space="0" w:color="auto"/>
            </w:tcBorders>
          </w:tcPr>
          <w:p w14:paraId="1525BE2A" w14:textId="77777777" w:rsidR="00F84768" w:rsidRPr="00490804" w:rsidRDefault="00F84768" w:rsidP="00720D93">
            <w:pPr>
              <w:pStyle w:val="Heading3"/>
            </w:pPr>
            <w:r w:rsidRPr="00490804">
              <w:t>ZIP Code</w:t>
            </w:r>
          </w:p>
        </w:tc>
      </w:tr>
    </w:tbl>
    <w:p w14:paraId="0023AA03" w14:textId="77777777" w:rsidR="00F84768" w:rsidRDefault="00F84768" w:rsidP="00F84768"/>
    <w:tbl>
      <w:tblPr>
        <w:tblStyle w:val="PlainTable3"/>
        <w:tblW w:w="5000" w:type="pct"/>
        <w:tblLayout w:type="fixed"/>
        <w:tblLook w:val="0620" w:firstRow="1" w:lastRow="0" w:firstColumn="0" w:lastColumn="0" w:noHBand="1" w:noVBand="1"/>
      </w:tblPr>
      <w:tblGrid>
        <w:gridCol w:w="1080"/>
        <w:gridCol w:w="3690"/>
        <w:gridCol w:w="720"/>
        <w:gridCol w:w="4590"/>
      </w:tblGrid>
      <w:tr w:rsidR="00F84768" w:rsidRPr="005114CE" w14:paraId="7C2F033A" w14:textId="77777777" w:rsidTr="00720D9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733DE0B2" w14:textId="77777777" w:rsidR="00F84768" w:rsidRPr="005114CE" w:rsidRDefault="00F84768" w:rsidP="00720D93">
            <w:r w:rsidRPr="005114CE">
              <w:t>Phone:</w:t>
            </w:r>
          </w:p>
        </w:tc>
        <w:tc>
          <w:tcPr>
            <w:tcW w:w="3690" w:type="dxa"/>
            <w:tcBorders>
              <w:bottom w:val="none" w:sz="0" w:space="0" w:color="auto"/>
            </w:tcBorders>
          </w:tcPr>
          <w:p w14:paraId="27E201EE" w14:textId="77777777" w:rsidR="00F84768" w:rsidRPr="009C220D" w:rsidRDefault="00F84768" w:rsidP="00720D93">
            <w:pPr>
              <w:pStyle w:val="FieldText"/>
            </w:pPr>
          </w:p>
        </w:tc>
        <w:tc>
          <w:tcPr>
            <w:tcW w:w="720" w:type="dxa"/>
          </w:tcPr>
          <w:p w14:paraId="2470D3AA" w14:textId="77777777" w:rsidR="00F84768" w:rsidRPr="005114CE" w:rsidRDefault="00F84768" w:rsidP="00720D93">
            <w:pPr>
              <w:pStyle w:val="Heading4"/>
            </w:pPr>
            <w:r>
              <w:t>Email</w:t>
            </w:r>
          </w:p>
        </w:tc>
        <w:tc>
          <w:tcPr>
            <w:tcW w:w="4590" w:type="dxa"/>
            <w:tcBorders>
              <w:bottom w:val="none" w:sz="0" w:space="0" w:color="auto"/>
            </w:tcBorders>
          </w:tcPr>
          <w:p w14:paraId="1774F02F" w14:textId="77777777" w:rsidR="00F84768" w:rsidRPr="009C220D" w:rsidRDefault="00F84768" w:rsidP="00720D93">
            <w:pPr>
              <w:pStyle w:val="FieldText"/>
            </w:pPr>
          </w:p>
        </w:tc>
      </w:tr>
      <w:tr w:rsidR="00F84768" w:rsidRPr="005114CE" w14:paraId="51AD1C1F" w14:textId="77777777" w:rsidTr="00720D93">
        <w:trPr>
          <w:trHeight w:val="288"/>
        </w:trPr>
        <w:tc>
          <w:tcPr>
            <w:tcW w:w="1080" w:type="dxa"/>
          </w:tcPr>
          <w:p w14:paraId="329BC534" w14:textId="77777777" w:rsidR="00F84768" w:rsidRPr="005114CE" w:rsidRDefault="00F84768" w:rsidP="00720D93"/>
        </w:tc>
        <w:tc>
          <w:tcPr>
            <w:tcW w:w="3690" w:type="dxa"/>
            <w:tcBorders>
              <w:bottom w:val="single" w:sz="4" w:space="0" w:color="auto"/>
            </w:tcBorders>
          </w:tcPr>
          <w:p w14:paraId="1CE91C8E" w14:textId="77777777" w:rsidR="00F84768" w:rsidRPr="00ED5B5F" w:rsidRDefault="00F84768" w:rsidP="00720D93">
            <w:pPr>
              <w:pStyle w:val="FieldText"/>
              <w:rPr>
                <w:b w:val="0"/>
              </w:rPr>
            </w:pPr>
            <w:r w:rsidRPr="00ED5B5F">
              <w:rPr>
                <w:b w:val="0"/>
              </w:rPr>
              <w:t xml:space="preserve">Home: </w:t>
            </w:r>
          </w:p>
        </w:tc>
        <w:tc>
          <w:tcPr>
            <w:tcW w:w="720" w:type="dxa"/>
          </w:tcPr>
          <w:p w14:paraId="35F9440F" w14:textId="77777777" w:rsidR="00F84768" w:rsidRDefault="00F84768" w:rsidP="00720D93">
            <w:pPr>
              <w:pStyle w:val="Heading4"/>
            </w:pPr>
          </w:p>
        </w:tc>
        <w:tc>
          <w:tcPr>
            <w:tcW w:w="4590" w:type="dxa"/>
            <w:tcBorders>
              <w:bottom w:val="single" w:sz="4" w:space="0" w:color="auto"/>
            </w:tcBorders>
          </w:tcPr>
          <w:p w14:paraId="36B4D070" w14:textId="77777777" w:rsidR="00F84768" w:rsidRPr="009C220D" w:rsidRDefault="00F84768" w:rsidP="00720D93">
            <w:pPr>
              <w:pStyle w:val="FieldText"/>
            </w:pPr>
          </w:p>
        </w:tc>
      </w:tr>
      <w:tr w:rsidR="00F84768" w:rsidRPr="005114CE" w14:paraId="17AD8EBE" w14:textId="77777777" w:rsidTr="00720D93">
        <w:trPr>
          <w:trHeight w:val="288"/>
        </w:trPr>
        <w:tc>
          <w:tcPr>
            <w:tcW w:w="1080" w:type="dxa"/>
          </w:tcPr>
          <w:p w14:paraId="791CBD61" w14:textId="77777777" w:rsidR="00F84768" w:rsidRPr="005114CE" w:rsidRDefault="00F84768" w:rsidP="00720D93"/>
        </w:tc>
        <w:tc>
          <w:tcPr>
            <w:tcW w:w="3690" w:type="dxa"/>
            <w:tcBorders>
              <w:bottom w:val="single" w:sz="4" w:space="0" w:color="auto"/>
            </w:tcBorders>
          </w:tcPr>
          <w:p w14:paraId="5E9A368F" w14:textId="77777777" w:rsidR="00F84768" w:rsidRPr="00ED5B5F" w:rsidRDefault="00F84768" w:rsidP="00720D93">
            <w:pPr>
              <w:pStyle w:val="FieldText"/>
              <w:rPr>
                <w:b w:val="0"/>
              </w:rPr>
            </w:pPr>
            <w:r w:rsidRPr="00ED5B5F">
              <w:rPr>
                <w:b w:val="0"/>
              </w:rPr>
              <w:t xml:space="preserve">Work: </w:t>
            </w:r>
          </w:p>
        </w:tc>
        <w:tc>
          <w:tcPr>
            <w:tcW w:w="720" w:type="dxa"/>
          </w:tcPr>
          <w:p w14:paraId="5D2C03C2" w14:textId="77777777" w:rsidR="00F84768" w:rsidRDefault="00F84768" w:rsidP="00720D93">
            <w:pPr>
              <w:pStyle w:val="Heading4"/>
            </w:pPr>
          </w:p>
        </w:tc>
        <w:tc>
          <w:tcPr>
            <w:tcW w:w="4590" w:type="dxa"/>
            <w:tcBorders>
              <w:top w:val="single" w:sz="4" w:space="0" w:color="auto"/>
            </w:tcBorders>
          </w:tcPr>
          <w:p w14:paraId="7C991452" w14:textId="77777777" w:rsidR="00F84768" w:rsidRPr="009C220D" w:rsidRDefault="00F84768" w:rsidP="00720D93">
            <w:pPr>
              <w:pStyle w:val="FieldText"/>
            </w:pPr>
          </w:p>
        </w:tc>
      </w:tr>
      <w:tr w:rsidR="00F84768" w:rsidRPr="005114CE" w14:paraId="18926597" w14:textId="77777777" w:rsidTr="00720D93">
        <w:trPr>
          <w:trHeight w:val="288"/>
        </w:trPr>
        <w:tc>
          <w:tcPr>
            <w:tcW w:w="1080" w:type="dxa"/>
          </w:tcPr>
          <w:p w14:paraId="7849D9B9" w14:textId="77777777" w:rsidR="00F84768" w:rsidRPr="005114CE" w:rsidRDefault="00F84768" w:rsidP="00720D93"/>
        </w:tc>
        <w:tc>
          <w:tcPr>
            <w:tcW w:w="3690" w:type="dxa"/>
            <w:tcBorders>
              <w:bottom w:val="single" w:sz="4" w:space="0" w:color="auto"/>
            </w:tcBorders>
          </w:tcPr>
          <w:p w14:paraId="44329215" w14:textId="77777777" w:rsidR="00F84768" w:rsidRPr="00ED5B5F" w:rsidRDefault="00F84768" w:rsidP="00720D93">
            <w:pPr>
              <w:pStyle w:val="FieldText"/>
              <w:rPr>
                <w:b w:val="0"/>
              </w:rPr>
            </w:pPr>
            <w:r w:rsidRPr="00ED5B5F">
              <w:rPr>
                <w:b w:val="0"/>
              </w:rPr>
              <w:t xml:space="preserve">Cell: </w:t>
            </w:r>
          </w:p>
        </w:tc>
        <w:tc>
          <w:tcPr>
            <w:tcW w:w="720" w:type="dxa"/>
          </w:tcPr>
          <w:p w14:paraId="631AFD7A" w14:textId="77777777" w:rsidR="00F84768" w:rsidRDefault="00F84768" w:rsidP="00720D93">
            <w:pPr>
              <w:pStyle w:val="Heading4"/>
            </w:pPr>
          </w:p>
        </w:tc>
        <w:tc>
          <w:tcPr>
            <w:tcW w:w="4590" w:type="dxa"/>
          </w:tcPr>
          <w:p w14:paraId="1D7B26F6" w14:textId="77777777" w:rsidR="00F84768" w:rsidRPr="009C220D" w:rsidRDefault="00F84768" w:rsidP="00720D93">
            <w:pPr>
              <w:pStyle w:val="FieldText"/>
            </w:pPr>
          </w:p>
        </w:tc>
      </w:tr>
    </w:tbl>
    <w:p w14:paraId="43500A80" w14:textId="77777777" w:rsidR="00F84768" w:rsidRDefault="00F84768" w:rsidP="00F84768"/>
    <w:p w14:paraId="70AFB6A0" w14:textId="77777777" w:rsidR="00F84768" w:rsidRDefault="00F84768" w:rsidP="00F84768"/>
    <w:tbl>
      <w:tblPr>
        <w:tblStyle w:val="PlainTable3"/>
        <w:tblW w:w="4375" w:type="pct"/>
        <w:tblLayout w:type="fixed"/>
        <w:tblLook w:val="0620" w:firstRow="1" w:lastRow="0" w:firstColumn="0" w:lastColumn="0" w:noHBand="1" w:noVBand="1"/>
      </w:tblPr>
      <w:tblGrid>
        <w:gridCol w:w="3780"/>
        <w:gridCol w:w="5040"/>
      </w:tblGrid>
      <w:tr w:rsidR="00F84768" w:rsidRPr="005114CE" w14:paraId="5D4DA84B" w14:textId="77777777" w:rsidTr="00720D93">
        <w:trPr>
          <w:cnfStyle w:val="100000000000" w:firstRow="1" w:lastRow="0" w:firstColumn="0" w:lastColumn="0" w:oddVBand="0" w:evenVBand="0" w:oddHBand="0" w:evenHBand="0" w:firstRowFirstColumn="0" w:firstRowLastColumn="0" w:lastRowFirstColumn="0" w:lastRowLastColumn="0"/>
          <w:trHeight w:val="288"/>
        </w:trPr>
        <w:tc>
          <w:tcPr>
            <w:tcW w:w="3780" w:type="dxa"/>
          </w:tcPr>
          <w:p w14:paraId="1FFE0812" w14:textId="77777777" w:rsidR="00F84768" w:rsidRPr="005114CE" w:rsidRDefault="00F84768" w:rsidP="00720D93">
            <w:r>
              <w:t xml:space="preserve">Preferred Method of Contact (circle one): </w:t>
            </w:r>
          </w:p>
        </w:tc>
        <w:tc>
          <w:tcPr>
            <w:tcW w:w="5041" w:type="dxa"/>
            <w:tcBorders>
              <w:bottom w:val="single" w:sz="4" w:space="0" w:color="auto"/>
            </w:tcBorders>
          </w:tcPr>
          <w:p w14:paraId="6F885C66" w14:textId="77777777" w:rsidR="00F84768" w:rsidRPr="009C220D" w:rsidRDefault="00F84768" w:rsidP="00720D93">
            <w:pPr>
              <w:pStyle w:val="FieldText"/>
            </w:pPr>
            <w:r>
              <w:t>Home               Work               Cell              E-Mail</w:t>
            </w:r>
          </w:p>
        </w:tc>
      </w:tr>
    </w:tbl>
    <w:p w14:paraId="073E2D2D" w14:textId="77777777" w:rsidR="00F84768" w:rsidRDefault="00F84768" w:rsidP="00F84768"/>
    <w:tbl>
      <w:tblPr>
        <w:tblStyle w:val="PlainTable3"/>
        <w:tblW w:w="2947" w:type="pct"/>
        <w:tblLayout w:type="fixed"/>
        <w:tblLook w:val="0620" w:firstRow="1" w:lastRow="0" w:firstColumn="0" w:lastColumn="0" w:noHBand="1" w:noVBand="1"/>
      </w:tblPr>
      <w:tblGrid>
        <w:gridCol w:w="4499"/>
        <w:gridCol w:w="721"/>
        <w:gridCol w:w="721"/>
      </w:tblGrid>
      <w:tr w:rsidR="00F84768" w:rsidRPr="005114CE" w14:paraId="5D63C886" w14:textId="77777777" w:rsidTr="00720D93">
        <w:trPr>
          <w:cnfStyle w:val="100000000000" w:firstRow="1" w:lastRow="0" w:firstColumn="0" w:lastColumn="0" w:oddVBand="0" w:evenVBand="0" w:oddHBand="0" w:evenHBand="0" w:firstRowFirstColumn="0" w:firstRowLastColumn="0" w:lastRowFirstColumn="0" w:lastRowLastColumn="0"/>
        </w:trPr>
        <w:tc>
          <w:tcPr>
            <w:tcW w:w="449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57C859" w14:textId="77777777" w:rsidR="00F84768" w:rsidRPr="005114CE" w:rsidRDefault="00F84768" w:rsidP="00720D93">
            <w:r>
              <w:t xml:space="preserve">Have you been a resident of SD for at least 2 years? </w:t>
            </w:r>
          </w:p>
        </w:tc>
        <w:tc>
          <w:tcPr>
            <w:tcW w:w="7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ADF697" w14:textId="77777777" w:rsidR="00F84768" w:rsidRPr="00D6155E" w:rsidRDefault="00F84768" w:rsidP="00720D93">
            <w:pPr>
              <w:pStyle w:val="Checkbox"/>
            </w:pPr>
            <w:r w:rsidRPr="00D6155E">
              <w:t>YES</w:t>
            </w:r>
          </w:p>
          <w:p w14:paraId="15D9ED3A" w14:textId="77777777" w:rsidR="00F84768" w:rsidRPr="005114CE" w:rsidRDefault="00F84768" w:rsidP="00720D9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7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6E92F9" w14:textId="77777777" w:rsidR="00F84768" w:rsidRPr="009C220D" w:rsidRDefault="00F84768" w:rsidP="00720D93">
            <w:pPr>
              <w:pStyle w:val="Checkbox"/>
            </w:pPr>
            <w:r>
              <w:t>NO</w:t>
            </w:r>
          </w:p>
          <w:p w14:paraId="0109508C" w14:textId="77777777" w:rsidR="00F84768" w:rsidRPr="00D6155E" w:rsidRDefault="00F84768" w:rsidP="00720D93">
            <w:pPr>
              <w:pStyle w:val="Checkbox"/>
            </w:pPr>
            <w:r w:rsidRPr="00D6155E">
              <w:fldChar w:fldCharType="begin">
                <w:ffData>
                  <w:name w:val="Check4"/>
                  <w:enabled/>
                  <w:calcOnExit w:val="0"/>
                  <w:checkBox>
                    <w:sizeAuto/>
                    <w:default w:val="0"/>
                  </w:checkBox>
                </w:ffData>
              </w:fldChar>
            </w:r>
            <w:r w:rsidRPr="00D6155E">
              <w:instrText xml:space="preserve"> FORMCHECKBOX </w:instrText>
            </w:r>
            <w:r w:rsidRPr="00D6155E">
              <w:fldChar w:fldCharType="separate"/>
            </w:r>
            <w:r w:rsidRPr="00D6155E">
              <w:fldChar w:fldCharType="end"/>
            </w:r>
          </w:p>
        </w:tc>
      </w:tr>
      <w:tr w:rsidR="00F84768" w:rsidRPr="005114CE" w14:paraId="35DDCCEC" w14:textId="77777777" w:rsidTr="00720D93">
        <w:tc>
          <w:tcPr>
            <w:tcW w:w="4495" w:type="dxa"/>
          </w:tcPr>
          <w:p w14:paraId="5810A953" w14:textId="77777777" w:rsidR="00F84768" w:rsidRPr="00B65937" w:rsidRDefault="00F84768" w:rsidP="00720D93">
            <w:pPr>
              <w:rPr>
                <w:b/>
              </w:rPr>
            </w:pPr>
            <w:r w:rsidRPr="00B65937">
              <w:rPr>
                <w:b/>
              </w:rPr>
              <w:lastRenderedPageBreak/>
              <w:t xml:space="preserve">Children/Other Adults Living in the Home: </w:t>
            </w:r>
          </w:p>
          <w:p w14:paraId="123CC8FF" w14:textId="77777777" w:rsidR="00F84768" w:rsidRDefault="00F84768" w:rsidP="00720D93"/>
        </w:tc>
        <w:tc>
          <w:tcPr>
            <w:tcW w:w="720" w:type="dxa"/>
          </w:tcPr>
          <w:p w14:paraId="40F78B12" w14:textId="77777777" w:rsidR="00F84768" w:rsidRPr="00D6155E" w:rsidRDefault="00F84768" w:rsidP="00720D93">
            <w:pPr>
              <w:pStyle w:val="Checkbox"/>
            </w:pPr>
          </w:p>
        </w:tc>
        <w:tc>
          <w:tcPr>
            <w:tcW w:w="720" w:type="dxa"/>
          </w:tcPr>
          <w:p w14:paraId="739F005C" w14:textId="77777777" w:rsidR="00F84768" w:rsidRDefault="00F84768" w:rsidP="00720D93">
            <w:pPr>
              <w:pStyle w:val="Checkbox"/>
            </w:pPr>
          </w:p>
        </w:tc>
      </w:tr>
    </w:tbl>
    <w:tbl>
      <w:tblPr>
        <w:tblStyle w:val="TableGrid"/>
        <w:tblW w:w="10435" w:type="dxa"/>
        <w:tblInd w:w="45" w:type="dxa"/>
        <w:tblBorders>
          <w:left w:val="none" w:sz="0" w:space="0" w:color="auto"/>
          <w:right w:val="none" w:sz="0" w:space="0" w:color="auto"/>
        </w:tblBorders>
        <w:tblLayout w:type="fixed"/>
        <w:tblLook w:val="04A0" w:firstRow="1" w:lastRow="0" w:firstColumn="1" w:lastColumn="0" w:noHBand="0" w:noVBand="1"/>
      </w:tblPr>
      <w:tblGrid>
        <w:gridCol w:w="2065"/>
        <w:gridCol w:w="270"/>
        <w:gridCol w:w="720"/>
        <w:gridCol w:w="630"/>
        <w:gridCol w:w="60"/>
        <w:gridCol w:w="1380"/>
        <w:gridCol w:w="155"/>
        <w:gridCol w:w="565"/>
        <w:gridCol w:w="1495"/>
        <w:gridCol w:w="125"/>
        <w:gridCol w:w="990"/>
        <w:gridCol w:w="1980"/>
      </w:tblGrid>
      <w:tr w:rsidR="00F84768" w:rsidRPr="00F84768" w14:paraId="6B48E53A" w14:textId="77777777" w:rsidTr="00A15D87">
        <w:tc>
          <w:tcPr>
            <w:tcW w:w="2065" w:type="dxa"/>
            <w:tcBorders>
              <w:top w:val="nil"/>
              <w:bottom w:val="nil"/>
              <w:right w:val="nil"/>
            </w:tcBorders>
          </w:tcPr>
          <w:p w14:paraId="190B4B2F" w14:textId="77777777" w:rsidR="00F84768" w:rsidRPr="00F84768" w:rsidRDefault="00F84768" w:rsidP="00B65937">
            <w:pPr>
              <w:jc w:val="center"/>
              <w:rPr>
                <w:sz w:val="20"/>
                <w:szCs w:val="20"/>
              </w:rPr>
            </w:pPr>
            <w:r w:rsidRPr="00F84768">
              <w:rPr>
                <w:sz w:val="20"/>
                <w:szCs w:val="20"/>
              </w:rPr>
              <w:t>First and Last Name</w:t>
            </w:r>
          </w:p>
        </w:tc>
        <w:tc>
          <w:tcPr>
            <w:tcW w:w="270" w:type="dxa"/>
            <w:tcBorders>
              <w:top w:val="nil"/>
              <w:left w:val="nil"/>
              <w:bottom w:val="nil"/>
              <w:right w:val="nil"/>
            </w:tcBorders>
          </w:tcPr>
          <w:p w14:paraId="61500E8F" w14:textId="77777777" w:rsidR="00F84768" w:rsidRPr="00F84768" w:rsidRDefault="00F84768" w:rsidP="00B65937">
            <w:pPr>
              <w:jc w:val="center"/>
              <w:rPr>
                <w:sz w:val="20"/>
                <w:szCs w:val="20"/>
              </w:rPr>
            </w:pPr>
          </w:p>
        </w:tc>
        <w:tc>
          <w:tcPr>
            <w:tcW w:w="720" w:type="dxa"/>
            <w:tcBorders>
              <w:top w:val="nil"/>
              <w:left w:val="nil"/>
              <w:bottom w:val="nil"/>
              <w:right w:val="nil"/>
            </w:tcBorders>
          </w:tcPr>
          <w:p w14:paraId="574B5E89" w14:textId="77777777" w:rsidR="00F84768" w:rsidRPr="00F84768" w:rsidRDefault="00F84768" w:rsidP="00B65937">
            <w:pPr>
              <w:jc w:val="center"/>
              <w:rPr>
                <w:sz w:val="20"/>
                <w:szCs w:val="20"/>
              </w:rPr>
            </w:pPr>
            <w:r w:rsidRPr="00F84768">
              <w:rPr>
                <w:sz w:val="20"/>
                <w:szCs w:val="20"/>
              </w:rPr>
              <w:t>Age</w:t>
            </w:r>
          </w:p>
        </w:tc>
        <w:tc>
          <w:tcPr>
            <w:tcW w:w="630" w:type="dxa"/>
            <w:tcBorders>
              <w:top w:val="nil"/>
              <w:left w:val="nil"/>
              <w:bottom w:val="nil"/>
              <w:right w:val="nil"/>
            </w:tcBorders>
          </w:tcPr>
          <w:p w14:paraId="01769EC4" w14:textId="77777777" w:rsidR="00F84768" w:rsidRPr="00F84768" w:rsidRDefault="00F84768" w:rsidP="00B65937">
            <w:pPr>
              <w:jc w:val="center"/>
              <w:rPr>
                <w:sz w:val="20"/>
                <w:szCs w:val="20"/>
              </w:rPr>
            </w:pPr>
          </w:p>
        </w:tc>
        <w:tc>
          <w:tcPr>
            <w:tcW w:w="1440" w:type="dxa"/>
            <w:gridSpan w:val="2"/>
            <w:tcBorders>
              <w:top w:val="nil"/>
              <w:left w:val="nil"/>
              <w:bottom w:val="nil"/>
              <w:right w:val="nil"/>
            </w:tcBorders>
          </w:tcPr>
          <w:p w14:paraId="3EB57562" w14:textId="77777777" w:rsidR="00F84768" w:rsidRPr="00F84768" w:rsidRDefault="00F84768" w:rsidP="00B65937">
            <w:pPr>
              <w:jc w:val="center"/>
              <w:rPr>
                <w:sz w:val="20"/>
                <w:szCs w:val="20"/>
              </w:rPr>
            </w:pPr>
            <w:r w:rsidRPr="00F84768">
              <w:rPr>
                <w:sz w:val="20"/>
                <w:szCs w:val="20"/>
              </w:rPr>
              <w:t>Date of Birth</w:t>
            </w:r>
          </w:p>
        </w:tc>
        <w:tc>
          <w:tcPr>
            <w:tcW w:w="720" w:type="dxa"/>
            <w:gridSpan w:val="2"/>
            <w:tcBorders>
              <w:top w:val="nil"/>
              <w:left w:val="nil"/>
              <w:bottom w:val="nil"/>
              <w:right w:val="nil"/>
            </w:tcBorders>
          </w:tcPr>
          <w:p w14:paraId="52650293" w14:textId="77777777" w:rsidR="00F84768" w:rsidRPr="00F84768" w:rsidRDefault="00F84768" w:rsidP="00B65937">
            <w:pPr>
              <w:jc w:val="center"/>
              <w:rPr>
                <w:sz w:val="20"/>
                <w:szCs w:val="20"/>
              </w:rPr>
            </w:pPr>
          </w:p>
        </w:tc>
        <w:tc>
          <w:tcPr>
            <w:tcW w:w="1620" w:type="dxa"/>
            <w:gridSpan w:val="2"/>
            <w:tcBorders>
              <w:top w:val="nil"/>
              <w:left w:val="nil"/>
              <w:bottom w:val="nil"/>
              <w:right w:val="nil"/>
            </w:tcBorders>
          </w:tcPr>
          <w:p w14:paraId="08209BC5" w14:textId="77777777" w:rsidR="00F84768" w:rsidRPr="00F84768" w:rsidRDefault="00F84768" w:rsidP="00B65937">
            <w:pPr>
              <w:jc w:val="center"/>
              <w:rPr>
                <w:sz w:val="20"/>
                <w:szCs w:val="20"/>
              </w:rPr>
            </w:pPr>
            <w:r w:rsidRPr="00F84768">
              <w:rPr>
                <w:sz w:val="20"/>
                <w:szCs w:val="20"/>
              </w:rPr>
              <w:t>Relationship</w:t>
            </w:r>
          </w:p>
        </w:tc>
        <w:tc>
          <w:tcPr>
            <w:tcW w:w="990" w:type="dxa"/>
            <w:tcBorders>
              <w:top w:val="nil"/>
              <w:left w:val="nil"/>
              <w:bottom w:val="nil"/>
              <w:right w:val="nil"/>
            </w:tcBorders>
          </w:tcPr>
          <w:p w14:paraId="66048A4A" w14:textId="77777777" w:rsidR="00F84768" w:rsidRPr="00F84768" w:rsidRDefault="00F84768" w:rsidP="00B65937">
            <w:pPr>
              <w:jc w:val="center"/>
              <w:rPr>
                <w:sz w:val="20"/>
                <w:szCs w:val="20"/>
              </w:rPr>
            </w:pPr>
          </w:p>
        </w:tc>
        <w:tc>
          <w:tcPr>
            <w:tcW w:w="1980" w:type="dxa"/>
            <w:tcBorders>
              <w:top w:val="nil"/>
              <w:left w:val="nil"/>
              <w:bottom w:val="nil"/>
            </w:tcBorders>
          </w:tcPr>
          <w:p w14:paraId="573A1BC9" w14:textId="77777777" w:rsidR="00F84768" w:rsidRPr="00F84768" w:rsidRDefault="00F84768" w:rsidP="00B65937">
            <w:pPr>
              <w:jc w:val="center"/>
              <w:rPr>
                <w:sz w:val="20"/>
                <w:szCs w:val="20"/>
              </w:rPr>
            </w:pPr>
            <w:r w:rsidRPr="00F84768">
              <w:rPr>
                <w:sz w:val="20"/>
                <w:szCs w:val="20"/>
              </w:rPr>
              <w:t>Social Security #</w:t>
            </w:r>
          </w:p>
        </w:tc>
      </w:tr>
      <w:tr w:rsidR="00F84768" w:rsidRPr="00F84768" w14:paraId="127D09E7" w14:textId="77777777" w:rsidTr="00A15D87">
        <w:trPr>
          <w:trHeight w:val="432"/>
        </w:trPr>
        <w:tc>
          <w:tcPr>
            <w:tcW w:w="10435" w:type="dxa"/>
            <w:gridSpan w:val="12"/>
            <w:tcBorders>
              <w:top w:val="nil"/>
            </w:tcBorders>
          </w:tcPr>
          <w:p w14:paraId="668EE1E5" w14:textId="77777777" w:rsidR="00F84768" w:rsidRPr="00F84768" w:rsidRDefault="00F84768">
            <w:pPr>
              <w:rPr>
                <w:sz w:val="20"/>
                <w:szCs w:val="20"/>
              </w:rPr>
            </w:pPr>
          </w:p>
        </w:tc>
      </w:tr>
      <w:tr w:rsidR="00F84768" w:rsidRPr="00F84768" w14:paraId="0B7F99BD" w14:textId="77777777" w:rsidTr="00A15D87">
        <w:trPr>
          <w:trHeight w:val="432"/>
        </w:trPr>
        <w:tc>
          <w:tcPr>
            <w:tcW w:w="10435" w:type="dxa"/>
            <w:gridSpan w:val="12"/>
          </w:tcPr>
          <w:p w14:paraId="61F1921F" w14:textId="77777777" w:rsidR="00F84768" w:rsidRPr="00F84768" w:rsidRDefault="00F84768">
            <w:pPr>
              <w:rPr>
                <w:sz w:val="20"/>
                <w:szCs w:val="20"/>
              </w:rPr>
            </w:pPr>
          </w:p>
        </w:tc>
      </w:tr>
      <w:tr w:rsidR="00F84768" w:rsidRPr="00F84768" w14:paraId="72A53803" w14:textId="77777777" w:rsidTr="00A15D87">
        <w:trPr>
          <w:trHeight w:val="432"/>
        </w:trPr>
        <w:tc>
          <w:tcPr>
            <w:tcW w:w="10435" w:type="dxa"/>
            <w:gridSpan w:val="12"/>
          </w:tcPr>
          <w:p w14:paraId="39399F68" w14:textId="77777777" w:rsidR="00F84768" w:rsidRPr="00F84768" w:rsidRDefault="00F84768">
            <w:pPr>
              <w:rPr>
                <w:sz w:val="20"/>
                <w:szCs w:val="20"/>
              </w:rPr>
            </w:pPr>
          </w:p>
        </w:tc>
      </w:tr>
      <w:tr w:rsidR="00F84768" w:rsidRPr="00F84768" w14:paraId="335776FE" w14:textId="77777777" w:rsidTr="00A15D87">
        <w:trPr>
          <w:trHeight w:val="432"/>
        </w:trPr>
        <w:tc>
          <w:tcPr>
            <w:tcW w:w="10435" w:type="dxa"/>
            <w:gridSpan w:val="12"/>
          </w:tcPr>
          <w:p w14:paraId="4762C61F" w14:textId="77777777" w:rsidR="00F84768" w:rsidRPr="00F84768" w:rsidRDefault="00F84768">
            <w:pPr>
              <w:rPr>
                <w:sz w:val="20"/>
                <w:szCs w:val="20"/>
              </w:rPr>
            </w:pPr>
          </w:p>
        </w:tc>
      </w:tr>
      <w:tr w:rsidR="00B65937" w:rsidRPr="00F84768" w14:paraId="42C8E3A2" w14:textId="77777777" w:rsidTr="00A15D87">
        <w:trPr>
          <w:trHeight w:val="432"/>
        </w:trPr>
        <w:tc>
          <w:tcPr>
            <w:tcW w:w="10435" w:type="dxa"/>
            <w:gridSpan w:val="12"/>
            <w:tcBorders>
              <w:bottom w:val="nil"/>
            </w:tcBorders>
          </w:tcPr>
          <w:p w14:paraId="3D7CBF0C" w14:textId="77777777" w:rsidR="00B65937" w:rsidRDefault="00B65937" w:rsidP="00B65937">
            <w:pPr>
              <w:rPr>
                <w:sz w:val="20"/>
                <w:szCs w:val="20"/>
              </w:rPr>
            </w:pPr>
          </w:p>
          <w:p w14:paraId="75BA01DA" w14:textId="77777777" w:rsidR="00B65937" w:rsidRDefault="00B65937" w:rsidP="00B65937">
            <w:pPr>
              <w:rPr>
                <w:sz w:val="20"/>
                <w:szCs w:val="20"/>
              </w:rPr>
            </w:pPr>
            <w:r>
              <w:rPr>
                <w:sz w:val="20"/>
                <w:szCs w:val="20"/>
              </w:rPr>
              <w:t xml:space="preserve">If you are the caregiver, parent or guardian of any other individual (child or adult) not living in your home, please list in the space provided below. </w:t>
            </w:r>
          </w:p>
          <w:p w14:paraId="7BE607DF" w14:textId="77777777" w:rsidR="00B65937" w:rsidRPr="00F84768" w:rsidRDefault="00B65937" w:rsidP="00B65937">
            <w:pPr>
              <w:rPr>
                <w:sz w:val="20"/>
                <w:szCs w:val="20"/>
              </w:rPr>
            </w:pPr>
          </w:p>
        </w:tc>
      </w:tr>
      <w:tr w:rsidR="00B65937" w:rsidRPr="00F84768" w14:paraId="445EE038" w14:textId="77777777" w:rsidTr="00A15D87">
        <w:trPr>
          <w:trHeight w:val="432"/>
        </w:trPr>
        <w:tc>
          <w:tcPr>
            <w:tcW w:w="3745" w:type="dxa"/>
            <w:gridSpan w:val="5"/>
            <w:tcBorders>
              <w:top w:val="nil"/>
              <w:left w:val="nil"/>
              <w:bottom w:val="single" w:sz="4" w:space="0" w:color="auto"/>
              <w:right w:val="nil"/>
            </w:tcBorders>
          </w:tcPr>
          <w:p w14:paraId="2FD18DCD" w14:textId="77777777" w:rsidR="00B65937" w:rsidRPr="00F84768" w:rsidRDefault="00B65937" w:rsidP="00B65937">
            <w:pPr>
              <w:rPr>
                <w:sz w:val="20"/>
                <w:szCs w:val="20"/>
              </w:rPr>
            </w:pPr>
            <w:r w:rsidRPr="00F84768">
              <w:rPr>
                <w:sz w:val="20"/>
                <w:szCs w:val="20"/>
              </w:rPr>
              <w:t>First and Last Name</w:t>
            </w:r>
          </w:p>
        </w:tc>
        <w:tc>
          <w:tcPr>
            <w:tcW w:w="1535" w:type="dxa"/>
            <w:gridSpan w:val="2"/>
            <w:tcBorders>
              <w:top w:val="nil"/>
              <w:left w:val="nil"/>
              <w:bottom w:val="single" w:sz="4" w:space="0" w:color="auto"/>
              <w:right w:val="nil"/>
            </w:tcBorders>
          </w:tcPr>
          <w:p w14:paraId="1539C40C" w14:textId="77777777" w:rsidR="00B65937" w:rsidRPr="00F84768" w:rsidRDefault="00B65937" w:rsidP="00A15D87">
            <w:pPr>
              <w:rPr>
                <w:sz w:val="20"/>
                <w:szCs w:val="20"/>
              </w:rPr>
            </w:pPr>
            <w:r>
              <w:rPr>
                <w:sz w:val="20"/>
                <w:szCs w:val="20"/>
              </w:rPr>
              <w:t>Age</w:t>
            </w:r>
          </w:p>
        </w:tc>
        <w:tc>
          <w:tcPr>
            <w:tcW w:w="2060" w:type="dxa"/>
            <w:gridSpan w:val="2"/>
            <w:tcBorders>
              <w:top w:val="nil"/>
              <w:left w:val="nil"/>
              <w:bottom w:val="single" w:sz="4" w:space="0" w:color="auto"/>
              <w:right w:val="nil"/>
            </w:tcBorders>
          </w:tcPr>
          <w:p w14:paraId="6422BA47" w14:textId="77777777" w:rsidR="00B65937" w:rsidRPr="00F84768" w:rsidRDefault="00B65937" w:rsidP="00A15D87">
            <w:pPr>
              <w:rPr>
                <w:sz w:val="20"/>
                <w:szCs w:val="20"/>
              </w:rPr>
            </w:pPr>
            <w:r>
              <w:rPr>
                <w:sz w:val="20"/>
                <w:szCs w:val="20"/>
              </w:rPr>
              <w:t>Address (</w:t>
            </w:r>
            <w:r w:rsidR="00A15D87">
              <w:rPr>
                <w:sz w:val="20"/>
                <w:szCs w:val="20"/>
              </w:rPr>
              <w:t xml:space="preserve">City, </w:t>
            </w:r>
            <w:r>
              <w:rPr>
                <w:sz w:val="20"/>
                <w:szCs w:val="20"/>
              </w:rPr>
              <w:t>State</w:t>
            </w:r>
          </w:p>
        </w:tc>
        <w:tc>
          <w:tcPr>
            <w:tcW w:w="3095" w:type="dxa"/>
            <w:gridSpan w:val="3"/>
            <w:tcBorders>
              <w:top w:val="nil"/>
              <w:left w:val="nil"/>
              <w:bottom w:val="single" w:sz="4" w:space="0" w:color="auto"/>
              <w:right w:val="nil"/>
            </w:tcBorders>
          </w:tcPr>
          <w:p w14:paraId="23511F4B" w14:textId="77777777" w:rsidR="00B65937" w:rsidRPr="00F84768" w:rsidRDefault="00B65937" w:rsidP="00B65937">
            <w:pPr>
              <w:jc w:val="center"/>
              <w:rPr>
                <w:sz w:val="20"/>
                <w:szCs w:val="20"/>
              </w:rPr>
            </w:pPr>
            <w:r>
              <w:rPr>
                <w:sz w:val="20"/>
                <w:szCs w:val="20"/>
              </w:rPr>
              <w:t>Relationship</w:t>
            </w:r>
          </w:p>
          <w:p w14:paraId="7A2A507E" w14:textId="77777777" w:rsidR="00B65937" w:rsidRPr="00F84768" w:rsidRDefault="00B65937" w:rsidP="00B65937">
            <w:pPr>
              <w:jc w:val="center"/>
              <w:rPr>
                <w:sz w:val="20"/>
                <w:szCs w:val="20"/>
              </w:rPr>
            </w:pPr>
            <w:r>
              <w:rPr>
                <w:sz w:val="20"/>
                <w:szCs w:val="20"/>
              </w:rPr>
              <w:t xml:space="preserve"> </w:t>
            </w:r>
          </w:p>
        </w:tc>
      </w:tr>
      <w:tr w:rsidR="00A15D87" w:rsidRPr="00F84768" w14:paraId="5B7A2F3B" w14:textId="77777777" w:rsidTr="00A15D87">
        <w:trPr>
          <w:trHeight w:val="432"/>
        </w:trPr>
        <w:tc>
          <w:tcPr>
            <w:tcW w:w="3745" w:type="dxa"/>
            <w:gridSpan w:val="5"/>
            <w:tcBorders>
              <w:top w:val="single" w:sz="4" w:space="0" w:color="auto"/>
              <w:left w:val="nil"/>
              <w:bottom w:val="single" w:sz="4" w:space="0" w:color="auto"/>
              <w:right w:val="nil"/>
            </w:tcBorders>
          </w:tcPr>
          <w:p w14:paraId="06CC944C" w14:textId="77777777" w:rsidR="00A15D87" w:rsidRPr="00F84768" w:rsidRDefault="00A15D87" w:rsidP="00B65937">
            <w:pPr>
              <w:rPr>
                <w:sz w:val="20"/>
                <w:szCs w:val="20"/>
              </w:rPr>
            </w:pPr>
          </w:p>
        </w:tc>
        <w:tc>
          <w:tcPr>
            <w:tcW w:w="1535" w:type="dxa"/>
            <w:gridSpan w:val="2"/>
            <w:tcBorders>
              <w:top w:val="single" w:sz="4" w:space="0" w:color="auto"/>
              <w:left w:val="nil"/>
              <w:bottom w:val="single" w:sz="4" w:space="0" w:color="auto"/>
              <w:right w:val="nil"/>
            </w:tcBorders>
          </w:tcPr>
          <w:p w14:paraId="7161D3D0" w14:textId="77777777" w:rsidR="00A15D87" w:rsidRDefault="00A15D87" w:rsidP="00A15D87">
            <w:pPr>
              <w:jc w:val="center"/>
              <w:rPr>
                <w:sz w:val="20"/>
                <w:szCs w:val="20"/>
              </w:rPr>
            </w:pPr>
          </w:p>
        </w:tc>
        <w:tc>
          <w:tcPr>
            <w:tcW w:w="2060" w:type="dxa"/>
            <w:gridSpan w:val="2"/>
            <w:tcBorders>
              <w:top w:val="single" w:sz="4" w:space="0" w:color="auto"/>
              <w:left w:val="nil"/>
              <w:bottom w:val="single" w:sz="4" w:space="0" w:color="auto"/>
              <w:right w:val="nil"/>
            </w:tcBorders>
          </w:tcPr>
          <w:p w14:paraId="5107D935" w14:textId="77777777" w:rsidR="00A15D87" w:rsidRDefault="00A15D87" w:rsidP="00A15D87">
            <w:pPr>
              <w:rPr>
                <w:sz w:val="20"/>
                <w:szCs w:val="20"/>
              </w:rPr>
            </w:pPr>
          </w:p>
        </w:tc>
        <w:tc>
          <w:tcPr>
            <w:tcW w:w="3095" w:type="dxa"/>
            <w:gridSpan w:val="3"/>
            <w:tcBorders>
              <w:top w:val="single" w:sz="4" w:space="0" w:color="auto"/>
              <w:left w:val="nil"/>
              <w:bottom w:val="single" w:sz="4" w:space="0" w:color="auto"/>
              <w:right w:val="nil"/>
            </w:tcBorders>
          </w:tcPr>
          <w:p w14:paraId="3524AFD4" w14:textId="77777777" w:rsidR="00A15D87" w:rsidRDefault="00A15D87" w:rsidP="00B65937">
            <w:pPr>
              <w:jc w:val="center"/>
              <w:rPr>
                <w:sz w:val="20"/>
                <w:szCs w:val="20"/>
              </w:rPr>
            </w:pPr>
          </w:p>
        </w:tc>
      </w:tr>
      <w:tr w:rsidR="00A15D87" w:rsidRPr="00F84768" w14:paraId="3E849EF5" w14:textId="77777777" w:rsidTr="00A15D87">
        <w:trPr>
          <w:trHeight w:val="432"/>
        </w:trPr>
        <w:tc>
          <w:tcPr>
            <w:tcW w:w="3745" w:type="dxa"/>
            <w:gridSpan w:val="5"/>
            <w:tcBorders>
              <w:top w:val="single" w:sz="4" w:space="0" w:color="auto"/>
              <w:left w:val="nil"/>
              <w:bottom w:val="single" w:sz="4" w:space="0" w:color="auto"/>
              <w:right w:val="nil"/>
            </w:tcBorders>
          </w:tcPr>
          <w:p w14:paraId="7972D4C1" w14:textId="77777777" w:rsidR="00A15D87" w:rsidRPr="00F84768" w:rsidRDefault="00A15D87" w:rsidP="00B65937">
            <w:pPr>
              <w:rPr>
                <w:sz w:val="20"/>
                <w:szCs w:val="20"/>
              </w:rPr>
            </w:pPr>
          </w:p>
        </w:tc>
        <w:tc>
          <w:tcPr>
            <w:tcW w:w="1535" w:type="dxa"/>
            <w:gridSpan w:val="2"/>
            <w:tcBorders>
              <w:top w:val="single" w:sz="4" w:space="0" w:color="auto"/>
              <w:left w:val="nil"/>
              <w:bottom w:val="single" w:sz="4" w:space="0" w:color="auto"/>
              <w:right w:val="nil"/>
            </w:tcBorders>
          </w:tcPr>
          <w:p w14:paraId="4558E6A6" w14:textId="77777777" w:rsidR="00A15D87" w:rsidRDefault="00A15D87" w:rsidP="00A15D87">
            <w:pPr>
              <w:jc w:val="center"/>
              <w:rPr>
                <w:sz w:val="20"/>
                <w:szCs w:val="20"/>
              </w:rPr>
            </w:pPr>
          </w:p>
        </w:tc>
        <w:tc>
          <w:tcPr>
            <w:tcW w:w="2060" w:type="dxa"/>
            <w:gridSpan w:val="2"/>
            <w:tcBorders>
              <w:top w:val="single" w:sz="4" w:space="0" w:color="auto"/>
              <w:left w:val="nil"/>
              <w:bottom w:val="single" w:sz="4" w:space="0" w:color="auto"/>
              <w:right w:val="nil"/>
            </w:tcBorders>
          </w:tcPr>
          <w:p w14:paraId="7E9555ED" w14:textId="77777777" w:rsidR="00A15D87" w:rsidRDefault="00A15D87" w:rsidP="00A15D87">
            <w:pPr>
              <w:rPr>
                <w:sz w:val="20"/>
                <w:szCs w:val="20"/>
              </w:rPr>
            </w:pPr>
          </w:p>
        </w:tc>
        <w:tc>
          <w:tcPr>
            <w:tcW w:w="3095" w:type="dxa"/>
            <w:gridSpan w:val="3"/>
            <w:tcBorders>
              <w:top w:val="single" w:sz="4" w:space="0" w:color="auto"/>
              <w:left w:val="nil"/>
              <w:bottom w:val="single" w:sz="4" w:space="0" w:color="auto"/>
              <w:right w:val="nil"/>
            </w:tcBorders>
          </w:tcPr>
          <w:p w14:paraId="420E6D51" w14:textId="77777777" w:rsidR="00A15D87" w:rsidRDefault="00A15D87" w:rsidP="00B65937">
            <w:pPr>
              <w:jc w:val="center"/>
              <w:rPr>
                <w:sz w:val="20"/>
                <w:szCs w:val="20"/>
              </w:rPr>
            </w:pPr>
          </w:p>
        </w:tc>
      </w:tr>
      <w:tr w:rsidR="00A15D87" w:rsidRPr="00F84768" w14:paraId="52BB1F51" w14:textId="77777777" w:rsidTr="00A15D87">
        <w:trPr>
          <w:trHeight w:val="432"/>
        </w:trPr>
        <w:tc>
          <w:tcPr>
            <w:tcW w:w="3745" w:type="dxa"/>
            <w:gridSpan w:val="5"/>
            <w:tcBorders>
              <w:top w:val="single" w:sz="4" w:space="0" w:color="auto"/>
              <w:left w:val="nil"/>
              <w:bottom w:val="single" w:sz="4" w:space="0" w:color="auto"/>
              <w:right w:val="nil"/>
            </w:tcBorders>
          </w:tcPr>
          <w:p w14:paraId="00D2F161" w14:textId="77777777" w:rsidR="00A15D87" w:rsidRPr="00F84768" w:rsidRDefault="00A15D87" w:rsidP="00B65937">
            <w:pPr>
              <w:rPr>
                <w:sz w:val="20"/>
                <w:szCs w:val="20"/>
              </w:rPr>
            </w:pPr>
          </w:p>
        </w:tc>
        <w:tc>
          <w:tcPr>
            <w:tcW w:w="1535" w:type="dxa"/>
            <w:gridSpan w:val="2"/>
            <w:tcBorders>
              <w:top w:val="single" w:sz="4" w:space="0" w:color="auto"/>
              <w:left w:val="nil"/>
              <w:bottom w:val="single" w:sz="4" w:space="0" w:color="auto"/>
              <w:right w:val="nil"/>
            </w:tcBorders>
          </w:tcPr>
          <w:p w14:paraId="3782B795" w14:textId="77777777" w:rsidR="00A15D87" w:rsidRDefault="00A15D87" w:rsidP="00A15D87">
            <w:pPr>
              <w:jc w:val="center"/>
              <w:rPr>
                <w:sz w:val="20"/>
                <w:szCs w:val="20"/>
              </w:rPr>
            </w:pPr>
          </w:p>
        </w:tc>
        <w:tc>
          <w:tcPr>
            <w:tcW w:w="2060" w:type="dxa"/>
            <w:gridSpan w:val="2"/>
            <w:tcBorders>
              <w:top w:val="single" w:sz="4" w:space="0" w:color="auto"/>
              <w:left w:val="nil"/>
              <w:bottom w:val="single" w:sz="4" w:space="0" w:color="auto"/>
              <w:right w:val="nil"/>
            </w:tcBorders>
          </w:tcPr>
          <w:p w14:paraId="2CC9A274" w14:textId="77777777" w:rsidR="00A15D87" w:rsidRDefault="00A15D87" w:rsidP="00A15D87">
            <w:pPr>
              <w:rPr>
                <w:sz w:val="20"/>
                <w:szCs w:val="20"/>
              </w:rPr>
            </w:pPr>
          </w:p>
        </w:tc>
        <w:tc>
          <w:tcPr>
            <w:tcW w:w="3095" w:type="dxa"/>
            <w:gridSpan w:val="3"/>
            <w:tcBorders>
              <w:top w:val="single" w:sz="4" w:space="0" w:color="auto"/>
              <w:left w:val="nil"/>
              <w:bottom w:val="single" w:sz="4" w:space="0" w:color="auto"/>
              <w:right w:val="nil"/>
            </w:tcBorders>
          </w:tcPr>
          <w:p w14:paraId="4E69FA7B" w14:textId="77777777" w:rsidR="00A15D87" w:rsidRDefault="00A15D87" w:rsidP="00B65937">
            <w:pPr>
              <w:jc w:val="center"/>
              <w:rPr>
                <w:sz w:val="20"/>
                <w:szCs w:val="20"/>
              </w:rPr>
            </w:pPr>
          </w:p>
        </w:tc>
      </w:tr>
    </w:tbl>
    <w:p w14:paraId="6FAD5012" w14:textId="77777777" w:rsidR="00F84768" w:rsidRDefault="00F84768"/>
    <w:p w14:paraId="66E5C716" w14:textId="77777777" w:rsidR="00F84768" w:rsidRDefault="00F84768"/>
    <w:tbl>
      <w:tblPr>
        <w:tblStyle w:val="TableGrid"/>
        <w:tblW w:w="0" w:type="auto"/>
        <w:tblLook w:val="04A0" w:firstRow="1" w:lastRow="0" w:firstColumn="1" w:lastColumn="0" w:noHBand="0" w:noVBand="1"/>
      </w:tblPr>
      <w:tblGrid>
        <w:gridCol w:w="10070"/>
      </w:tblGrid>
      <w:tr w:rsidR="00A15D87" w14:paraId="3EB99795" w14:textId="77777777" w:rsidTr="00A15D87">
        <w:tc>
          <w:tcPr>
            <w:tcW w:w="10070" w:type="dxa"/>
            <w:shd w:val="clear" w:color="auto" w:fill="0D0D0D" w:themeFill="text1" w:themeFillTint="F2"/>
          </w:tcPr>
          <w:p w14:paraId="18137D46" w14:textId="77777777" w:rsidR="00A15D87" w:rsidRDefault="00A15D87"/>
        </w:tc>
      </w:tr>
    </w:tbl>
    <w:p w14:paraId="70F90EF6" w14:textId="77777777" w:rsidR="00F84768" w:rsidRDefault="00F84768"/>
    <w:tbl>
      <w:tblPr>
        <w:tblStyle w:val="TableGrid"/>
        <w:tblW w:w="0" w:type="auto"/>
        <w:tblBorders>
          <w:left w:val="none" w:sz="0" w:space="0" w:color="auto"/>
          <w:right w:val="none" w:sz="0" w:space="0" w:color="auto"/>
        </w:tblBorders>
        <w:tblLook w:val="04A0" w:firstRow="1" w:lastRow="0" w:firstColumn="1" w:lastColumn="0" w:noHBand="0" w:noVBand="1"/>
      </w:tblPr>
      <w:tblGrid>
        <w:gridCol w:w="3685"/>
        <w:gridCol w:w="2700"/>
        <w:gridCol w:w="3685"/>
      </w:tblGrid>
      <w:tr w:rsidR="00A15D87" w14:paraId="58108A77" w14:textId="77777777" w:rsidTr="002E0F68">
        <w:trPr>
          <w:trHeight w:val="288"/>
        </w:trPr>
        <w:tc>
          <w:tcPr>
            <w:tcW w:w="3685" w:type="dxa"/>
          </w:tcPr>
          <w:p w14:paraId="1DBFD96C" w14:textId="77777777" w:rsidR="00A15D87" w:rsidRPr="002E0F68" w:rsidRDefault="00A15D87" w:rsidP="002E0F68">
            <w:pPr>
              <w:jc w:val="center"/>
              <w:rPr>
                <w:b/>
                <w:sz w:val="22"/>
                <w:szCs w:val="22"/>
              </w:rPr>
            </w:pPr>
            <w:r w:rsidRPr="002E0F68">
              <w:rPr>
                <w:b/>
                <w:sz w:val="22"/>
                <w:szCs w:val="22"/>
              </w:rPr>
              <w:t>Primary Provider</w:t>
            </w:r>
          </w:p>
        </w:tc>
        <w:tc>
          <w:tcPr>
            <w:tcW w:w="2700" w:type="dxa"/>
          </w:tcPr>
          <w:p w14:paraId="6404C6FE" w14:textId="77777777" w:rsidR="00A15D87" w:rsidRPr="002E0F68" w:rsidRDefault="002E0F68" w:rsidP="002E0F68">
            <w:pPr>
              <w:jc w:val="center"/>
              <w:rPr>
                <w:b/>
                <w:sz w:val="22"/>
                <w:szCs w:val="22"/>
              </w:rPr>
            </w:pPr>
            <w:r>
              <w:rPr>
                <w:b/>
                <w:sz w:val="22"/>
                <w:szCs w:val="22"/>
              </w:rPr>
              <w:t xml:space="preserve">Personal Information </w:t>
            </w:r>
          </w:p>
        </w:tc>
        <w:tc>
          <w:tcPr>
            <w:tcW w:w="3685" w:type="dxa"/>
          </w:tcPr>
          <w:p w14:paraId="2652F869" w14:textId="77777777" w:rsidR="00A15D87" w:rsidRPr="002E0F68" w:rsidRDefault="00A15D87" w:rsidP="002E0F68">
            <w:pPr>
              <w:jc w:val="center"/>
              <w:rPr>
                <w:b/>
                <w:sz w:val="22"/>
                <w:szCs w:val="22"/>
              </w:rPr>
            </w:pPr>
            <w:r w:rsidRPr="002E0F68">
              <w:rPr>
                <w:b/>
                <w:sz w:val="22"/>
                <w:szCs w:val="22"/>
              </w:rPr>
              <w:t>Alternate Provider</w:t>
            </w:r>
          </w:p>
        </w:tc>
      </w:tr>
      <w:tr w:rsidR="00A15D87" w14:paraId="53A3F887" w14:textId="77777777" w:rsidTr="002E0F68">
        <w:trPr>
          <w:trHeight w:val="288"/>
        </w:trPr>
        <w:tc>
          <w:tcPr>
            <w:tcW w:w="3685" w:type="dxa"/>
          </w:tcPr>
          <w:p w14:paraId="0D9CEB86" w14:textId="77777777" w:rsidR="00A15D87" w:rsidRDefault="00A15D87"/>
        </w:tc>
        <w:tc>
          <w:tcPr>
            <w:tcW w:w="2700" w:type="dxa"/>
          </w:tcPr>
          <w:p w14:paraId="5804238F" w14:textId="77777777" w:rsidR="00A15D87" w:rsidRDefault="00A15D87" w:rsidP="002E0F68">
            <w:pPr>
              <w:jc w:val="center"/>
            </w:pPr>
            <w:r>
              <w:t>Date of Birth</w:t>
            </w:r>
          </w:p>
        </w:tc>
        <w:tc>
          <w:tcPr>
            <w:tcW w:w="3685" w:type="dxa"/>
          </w:tcPr>
          <w:p w14:paraId="31D50169" w14:textId="77777777" w:rsidR="00A15D87" w:rsidRDefault="00A15D87"/>
        </w:tc>
      </w:tr>
      <w:tr w:rsidR="00A15D87" w14:paraId="47EF53BD" w14:textId="77777777" w:rsidTr="002E0F68">
        <w:trPr>
          <w:trHeight w:val="288"/>
        </w:trPr>
        <w:tc>
          <w:tcPr>
            <w:tcW w:w="3685" w:type="dxa"/>
          </w:tcPr>
          <w:p w14:paraId="548235A6" w14:textId="77777777" w:rsidR="00A15D87" w:rsidRDefault="00A15D87"/>
        </w:tc>
        <w:tc>
          <w:tcPr>
            <w:tcW w:w="2700" w:type="dxa"/>
          </w:tcPr>
          <w:p w14:paraId="2250FCA5" w14:textId="77777777" w:rsidR="00A15D87" w:rsidRDefault="00A15D87" w:rsidP="002E0F68">
            <w:pPr>
              <w:jc w:val="center"/>
            </w:pPr>
            <w:r>
              <w:t>Social Security Number</w:t>
            </w:r>
          </w:p>
        </w:tc>
        <w:tc>
          <w:tcPr>
            <w:tcW w:w="3685" w:type="dxa"/>
          </w:tcPr>
          <w:p w14:paraId="17F90988" w14:textId="77777777" w:rsidR="00A15D87" w:rsidRDefault="00A15D87"/>
        </w:tc>
      </w:tr>
      <w:tr w:rsidR="00A15D87" w14:paraId="08FEE2A7" w14:textId="77777777" w:rsidTr="002E0F68">
        <w:trPr>
          <w:trHeight w:val="288"/>
        </w:trPr>
        <w:tc>
          <w:tcPr>
            <w:tcW w:w="3685" w:type="dxa"/>
          </w:tcPr>
          <w:p w14:paraId="436C4F61" w14:textId="77777777" w:rsidR="00A15D87" w:rsidRPr="009C220D" w:rsidRDefault="00A15D87" w:rsidP="00A15D87">
            <w:pPr>
              <w:pStyle w:val="Checkbox"/>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2D2E0E49" w14:textId="77777777" w:rsidR="00A15D87" w:rsidRDefault="00A15D87"/>
        </w:tc>
        <w:tc>
          <w:tcPr>
            <w:tcW w:w="2700" w:type="dxa"/>
          </w:tcPr>
          <w:p w14:paraId="5AE6DC63" w14:textId="77777777" w:rsidR="00A15D87" w:rsidRDefault="00A15D87" w:rsidP="002E0F68">
            <w:pPr>
              <w:jc w:val="center"/>
            </w:pPr>
            <w:r>
              <w:t>U.S. Citizen</w:t>
            </w:r>
          </w:p>
        </w:tc>
        <w:tc>
          <w:tcPr>
            <w:tcW w:w="3685" w:type="dxa"/>
          </w:tcPr>
          <w:p w14:paraId="65A1A1F2" w14:textId="77777777" w:rsidR="00A15D87" w:rsidRPr="009C220D" w:rsidRDefault="00A15D87" w:rsidP="00A15D87">
            <w:pPr>
              <w:pStyle w:val="Checkbox"/>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04CEB4E8" w14:textId="77777777" w:rsidR="00A15D87" w:rsidRDefault="00A15D87"/>
        </w:tc>
      </w:tr>
      <w:tr w:rsidR="002E0F68" w14:paraId="6DDE2C07" w14:textId="77777777" w:rsidTr="002E0F68">
        <w:trPr>
          <w:trHeight w:val="288"/>
        </w:trPr>
        <w:tc>
          <w:tcPr>
            <w:tcW w:w="3685" w:type="dxa"/>
          </w:tcPr>
          <w:p w14:paraId="3549E740" w14:textId="77777777" w:rsidR="002E0F68" w:rsidRDefault="002E0F68" w:rsidP="002E0F68">
            <w:pPr>
              <w:pStyle w:val="Checkbox"/>
            </w:pPr>
            <w:r w:rsidRPr="002E0F68">
              <w:rPr>
                <w:sz w:val="19"/>
              </w:rPr>
              <w:t xml:space="preserve">Married </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r w:rsidRPr="002E0F68">
              <w:rPr>
                <w:sz w:val="18"/>
                <w:szCs w:val="18"/>
              </w:rPr>
              <w:t xml:space="preserve"> </w:t>
            </w:r>
            <w:r w:rsidRPr="002E0F68">
              <w:rPr>
                <w:sz w:val="19"/>
              </w:rPr>
              <w:t>Single</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2700" w:type="dxa"/>
          </w:tcPr>
          <w:p w14:paraId="6F396022" w14:textId="77777777" w:rsidR="002E0F68" w:rsidRDefault="002E0F68" w:rsidP="002E0F68">
            <w:pPr>
              <w:jc w:val="center"/>
            </w:pPr>
            <w:r>
              <w:t xml:space="preserve">Marital Status </w:t>
            </w:r>
          </w:p>
        </w:tc>
        <w:tc>
          <w:tcPr>
            <w:tcW w:w="3685" w:type="dxa"/>
          </w:tcPr>
          <w:p w14:paraId="0729E90C" w14:textId="77777777" w:rsidR="002E0F68" w:rsidRDefault="002E0F68" w:rsidP="002E0F68">
            <w:pPr>
              <w:pStyle w:val="Checkbox"/>
            </w:pPr>
            <w:r w:rsidRPr="002E0F68">
              <w:rPr>
                <w:sz w:val="19"/>
              </w:rPr>
              <w:t xml:space="preserve">Married </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w:t>
            </w:r>
            <w:r w:rsidRPr="002E0F68">
              <w:rPr>
                <w:sz w:val="18"/>
                <w:szCs w:val="18"/>
              </w:rPr>
              <w:t xml:space="preserve"> </w:t>
            </w:r>
            <w:r w:rsidRPr="002E0F68">
              <w:rPr>
                <w:sz w:val="19"/>
              </w:rPr>
              <w:t>Single</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r>
      <w:tr w:rsidR="002E0F68" w14:paraId="2222F27D" w14:textId="77777777" w:rsidTr="002E0F68">
        <w:trPr>
          <w:trHeight w:val="288"/>
        </w:trPr>
        <w:tc>
          <w:tcPr>
            <w:tcW w:w="3685" w:type="dxa"/>
            <w:tcBorders>
              <w:bottom w:val="single" w:sz="4" w:space="0" w:color="auto"/>
            </w:tcBorders>
          </w:tcPr>
          <w:p w14:paraId="7F4BEAFF" w14:textId="77777777" w:rsidR="002E0F68" w:rsidRPr="002E0F68" w:rsidRDefault="002E0F68" w:rsidP="002E0F68">
            <w:pPr>
              <w:pStyle w:val="Checkbox"/>
              <w:rPr>
                <w:sz w:val="19"/>
              </w:rPr>
            </w:pPr>
          </w:p>
        </w:tc>
        <w:tc>
          <w:tcPr>
            <w:tcW w:w="2700" w:type="dxa"/>
            <w:tcBorders>
              <w:bottom w:val="single" w:sz="4" w:space="0" w:color="auto"/>
            </w:tcBorders>
          </w:tcPr>
          <w:p w14:paraId="1E832C8E" w14:textId="77777777" w:rsidR="002E0F68" w:rsidRDefault="002E0F68" w:rsidP="002E0F68">
            <w:pPr>
              <w:jc w:val="center"/>
            </w:pPr>
            <w:r>
              <w:t xml:space="preserve">Date of Marriage </w:t>
            </w:r>
          </w:p>
        </w:tc>
        <w:tc>
          <w:tcPr>
            <w:tcW w:w="3685" w:type="dxa"/>
            <w:tcBorders>
              <w:bottom w:val="single" w:sz="4" w:space="0" w:color="auto"/>
            </w:tcBorders>
          </w:tcPr>
          <w:p w14:paraId="2950F710" w14:textId="77777777" w:rsidR="002E0F68" w:rsidRPr="002E0F68" w:rsidRDefault="002E0F68" w:rsidP="002E0F68">
            <w:pPr>
              <w:pStyle w:val="Checkbox"/>
              <w:rPr>
                <w:sz w:val="19"/>
              </w:rPr>
            </w:pPr>
          </w:p>
        </w:tc>
      </w:tr>
      <w:tr w:rsidR="003922ED" w14:paraId="0FA06ED2" w14:textId="77777777" w:rsidTr="002E0F68">
        <w:trPr>
          <w:trHeight w:val="288"/>
        </w:trPr>
        <w:tc>
          <w:tcPr>
            <w:tcW w:w="3685" w:type="dxa"/>
            <w:tcBorders>
              <w:bottom w:val="single" w:sz="4" w:space="0" w:color="auto"/>
            </w:tcBorders>
          </w:tcPr>
          <w:p w14:paraId="31BD5870" w14:textId="77777777" w:rsidR="003922ED" w:rsidRPr="002E0F68" w:rsidRDefault="003922ED" w:rsidP="002E0F68">
            <w:pPr>
              <w:pStyle w:val="Checkbox"/>
              <w:rPr>
                <w:sz w:val="19"/>
              </w:rPr>
            </w:pPr>
          </w:p>
        </w:tc>
        <w:tc>
          <w:tcPr>
            <w:tcW w:w="2700" w:type="dxa"/>
            <w:tcBorders>
              <w:bottom w:val="single" w:sz="4" w:space="0" w:color="auto"/>
            </w:tcBorders>
          </w:tcPr>
          <w:p w14:paraId="47F68EEA" w14:textId="77777777" w:rsidR="003922ED" w:rsidRDefault="003922ED" w:rsidP="002E0F68">
            <w:pPr>
              <w:jc w:val="center"/>
            </w:pPr>
            <w:r w:rsidRPr="003922ED">
              <w:t>Religious Affiliation</w:t>
            </w:r>
          </w:p>
        </w:tc>
        <w:tc>
          <w:tcPr>
            <w:tcW w:w="3685" w:type="dxa"/>
            <w:tcBorders>
              <w:bottom w:val="single" w:sz="4" w:space="0" w:color="auto"/>
            </w:tcBorders>
          </w:tcPr>
          <w:p w14:paraId="58D572C2" w14:textId="77777777" w:rsidR="003922ED" w:rsidRPr="002E0F68" w:rsidRDefault="003922ED" w:rsidP="002E0F68">
            <w:pPr>
              <w:pStyle w:val="Checkbox"/>
              <w:rPr>
                <w:sz w:val="19"/>
              </w:rPr>
            </w:pPr>
          </w:p>
        </w:tc>
      </w:tr>
      <w:tr w:rsidR="002E0F68" w14:paraId="6708777C" w14:textId="77777777" w:rsidTr="002E0F68">
        <w:trPr>
          <w:trHeight w:val="288"/>
        </w:trPr>
        <w:tc>
          <w:tcPr>
            <w:tcW w:w="3685" w:type="dxa"/>
            <w:tcBorders>
              <w:bottom w:val="single" w:sz="4" w:space="0" w:color="auto"/>
            </w:tcBorders>
          </w:tcPr>
          <w:p w14:paraId="18C828D0" w14:textId="77777777" w:rsidR="002E0F68" w:rsidRPr="002E0F68" w:rsidRDefault="002E0F68" w:rsidP="002E0F68">
            <w:pPr>
              <w:pStyle w:val="Checkbox"/>
              <w:rPr>
                <w:sz w:val="19"/>
              </w:rPr>
            </w:pPr>
          </w:p>
        </w:tc>
        <w:tc>
          <w:tcPr>
            <w:tcW w:w="2700" w:type="dxa"/>
            <w:tcBorders>
              <w:bottom w:val="single" w:sz="4" w:space="0" w:color="auto"/>
            </w:tcBorders>
          </w:tcPr>
          <w:p w14:paraId="51D261B8" w14:textId="77777777" w:rsidR="002E0F68" w:rsidRDefault="003922ED" w:rsidP="002E0F68">
            <w:pPr>
              <w:jc w:val="center"/>
            </w:pPr>
            <w:r w:rsidRPr="003922ED">
              <w:t>Previous Names</w:t>
            </w:r>
          </w:p>
        </w:tc>
        <w:tc>
          <w:tcPr>
            <w:tcW w:w="3685" w:type="dxa"/>
            <w:tcBorders>
              <w:bottom w:val="single" w:sz="4" w:space="0" w:color="auto"/>
            </w:tcBorders>
          </w:tcPr>
          <w:p w14:paraId="0EFBA57D" w14:textId="77777777" w:rsidR="002E0F68" w:rsidRPr="002E0F68" w:rsidRDefault="002E0F68" w:rsidP="002E0F68">
            <w:pPr>
              <w:pStyle w:val="Checkbox"/>
              <w:rPr>
                <w:sz w:val="19"/>
              </w:rPr>
            </w:pPr>
          </w:p>
        </w:tc>
      </w:tr>
      <w:tr w:rsidR="002E0F68" w14:paraId="4BA5C1AF" w14:textId="77777777" w:rsidTr="003922ED">
        <w:trPr>
          <w:trHeight w:val="269"/>
        </w:trPr>
        <w:tc>
          <w:tcPr>
            <w:tcW w:w="3685" w:type="dxa"/>
            <w:tcBorders>
              <w:top w:val="single" w:sz="4" w:space="0" w:color="auto"/>
              <w:bottom w:val="nil"/>
              <w:right w:val="nil"/>
            </w:tcBorders>
          </w:tcPr>
          <w:p w14:paraId="4ADCD066" w14:textId="77777777" w:rsidR="002E0F68" w:rsidRPr="002E0F68" w:rsidRDefault="002E0F68" w:rsidP="002E0F68">
            <w:pPr>
              <w:pStyle w:val="Checkbox"/>
              <w:rPr>
                <w:sz w:val="19"/>
              </w:rPr>
            </w:pPr>
          </w:p>
        </w:tc>
        <w:tc>
          <w:tcPr>
            <w:tcW w:w="2700" w:type="dxa"/>
            <w:tcBorders>
              <w:top w:val="single" w:sz="4" w:space="0" w:color="auto"/>
              <w:left w:val="nil"/>
              <w:bottom w:val="nil"/>
              <w:right w:val="nil"/>
            </w:tcBorders>
          </w:tcPr>
          <w:p w14:paraId="1433B8AB" w14:textId="77777777" w:rsidR="002E0F68" w:rsidRDefault="002E0F68" w:rsidP="002E0F68">
            <w:pPr>
              <w:jc w:val="center"/>
            </w:pPr>
          </w:p>
          <w:p w14:paraId="1F4022E8" w14:textId="77777777" w:rsidR="002E0F68" w:rsidRDefault="002E0F68" w:rsidP="002E0F68">
            <w:pPr>
              <w:jc w:val="center"/>
            </w:pPr>
          </w:p>
        </w:tc>
        <w:tc>
          <w:tcPr>
            <w:tcW w:w="3685" w:type="dxa"/>
            <w:tcBorders>
              <w:top w:val="single" w:sz="4" w:space="0" w:color="auto"/>
              <w:left w:val="nil"/>
              <w:bottom w:val="nil"/>
            </w:tcBorders>
          </w:tcPr>
          <w:p w14:paraId="7A87ED41" w14:textId="77777777" w:rsidR="002E0F68" w:rsidRPr="002E0F68" w:rsidRDefault="002E0F68" w:rsidP="002E0F68">
            <w:pPr>
              <w:pStyle w:val="Checkbox"/>
              <w:rPr>
                <w:sz w:val="19"/>
              </w:rPr>
            </w:pPr>
          </w:p>
        </w:tc>
      </w:tr>
      <w:tr w:rsidR="002E0F68" w14:paraId="2CE5D879" w14:textId="77777777" w:rsidTr="002E0F68">
        <w:trPr>
          <w:trHeight w:val="288"/>
        </w:trPr>
        <w:tc>
          <w:tcPr>
            <w:tcW w:w="3685" w:type="dxa"/>
            <w:tcBorders>
              <w:top w:val="nil"/>
              <w:bottom w:val="single" w:sz="4" w:space="0" w:color="auto"/>
              <w:right w:val="nil"/>
            </w:tcBorders>
          </w:tcPr>
          <w:p w14:paraId="31044625" w14:textId="77777777" w:rsidR="002E0F68" w:rsidRPr="002E0F68" w:rsidRDefault="002E0F68" w:rsidP="002E0F68">
            <w:pPr>
              <w:pStyle w:val="Checkbox"/>
              <w:rPr>
                <w:sz w:val="19"/>
              </w:rPr>
            </w:pPr>
          </w:p>
        </w:tc>
        <w:tc>
          <w:tcPr>
            <w:tcW w:w="2700" w:type="dxa"/>
            <w:tcBorders>
              <w:top w:val="nil"/>
              <w:left w:val="nil"/>
              <w:bottom w:val="single" w:sz="4" w:space="0" w:color="auto"/>
              <w:right w:val="nil"/>
            </w:tcBorders>
          </w:tcPr>
          <w:p w14:paraId="0C03BEAE" w14:textId="77777777" w:rsidR="002E0F68" w:rsidRPr="002E0F68" w:rsidRDefault="002E0F68" w:rsidP="002E0F68">
            <w:pPr>
              <w:jc w:val="center"/>
              <w:rPr>
                <w:b/>
                <w:sz w:val="22"/>
                <w:szCs w:val="22"/>
              </w:rPr>
            </w:pPr>
            <w:r w:rsidRPr="002E0F68">
              <w:rPr>
                <w:b/>
                <w:sz w:val="22"/>
                <w:szCs w:val="22"/>
              </w:rPr>
              <w:t xml:space="preserve">Education </w:t>
            </w:r>
          </w:p>
        </w:tc>
        <w:tc>
          <w:tcPr>
            <w:tcW w:w="3685" w:type="dxa"/>
            <w:tcBorders>
              <w:top w:val="nil"/>
              <w:left w:val="nil"/>
              <w:bottom w:val="single" w:sz="4" w:space="0" w:color="auto"/>
            </w:tcBorders>
          </w:tcPr>
          <w:p w14:paraId="06B6C666" w14:textId="77777777" w:rsidR="002E0F68" w:rsidRPr="002E0F68" w:rsidRDefault="002E0F68" w:rsidP="002E0F68">
            <w:pPr>
              <w:pStyle w:val="Checkbox"/>
              <w:rPr>
                <w:sz w:val="19"/>
              </w:rPr>
            </w:pPr>
          </w:p>
        </w:tc>
      </w:tr>
      <w:tr w:rsidR="002E0F68" w14:paraId="60FABFCD" w14:textId="77777777" w:rsidTr="002E0F68">
        <w:trPr>
          <w:trHeight w:val="288"/>
        </w:trPr>
        <w:tc>
          <w:tcPr>
            <w:tcW w:w="3685" w:type="dxa"/>
            <w:tcBorders>
              <w:top w:val="single" w:sz="4" w:space="0" w:color="auto"/>
              <w:bottom w:val="single" w:sz="4" w:space="0" w:color="auto"/>
            </w:tcBorders>
          </w:tcPr>
          <w:p w14:paraId="08AE7440" w14:textId="77777777" w:rsidR="002E0F68" w:rsidRPr="002E0F68" w:rsidRDefault="002E0F68" w:rsidP="002E0F68">
            <w:pPr>
              <w:pStyle w:val="Checkbox"/>
              <w:rPr>
                <w:sz w:val="19"/>
              </w:rPr>
            </w:pPr>
          </w:p>
        </w:tc>
        <w:tc>
          <w:tcPr>
            <w:tcW w:w="2700" w:type="dxa"/>
            <w:tcBorders>
              <w:top w:val="single" w:sz="4" w:space="0" w:color="auto"/>
              <w:bottom w:val="single" w:sz="4" w:space="0" w:color="auto"/>
            </w:tcBorders>
          </w:tcPr>
          <w:p w14:paraId="27AE6A02" w14:textId="77777777" w:rsidR="002E0F68" w:rsidRPr="002E0F68" w:rsidRDefault="002E0F68" w:rsidP="002E0F68">
            <w:pPr>
              <w:jc w:val="center"/>
              <w:rPr>
                <w:szCs w:val="19"/>
              </w:rPr>
            </w:pPr>
            <w:r w:rsidRPr="002E0F68">
              <w:rPr>
                <w:szCs w:val="19"/>
              </w:rPr>
              <w:t xml:space="preserve">Highest Grade Completed </w:t>
            </w:r>
          </w:p>
        </w:tc>
        <w:tc>
          <w:tcPr>
            <w:tcW w:w="3685" w:type="dxa"/>
            <w:tcBorders>
              <w:top w:val="single" w:sz="4" w:space="0" w:color="auto"/>
              <w:bottom w:val="single" w:sz="4" w:space="0" w:color="auto"/>
            </w:tcBorders>
          </w:tcPr>
          <w:p w14:paraId="69258F63" w14:textId="77777777" w:rsidR="002E0F68" w:rsidRPr="002E0F68" w:rsidRDefault="002E0F68" w:rsidP="002E0F68">
            <w:pPr>
              <w:pStyle w:val="Checkbox"/>
              <w:rPr>
                <w:sz w:val="19"/>
              </w:rPr>
            </w:pPr>
          </w:p>
        </w:tc>
      </w:tr>
      <w:tr w:rsidR="002E0F68" w14:paraId="3A59AEAE" w14:textId="77777777" w:rsidTr="002E0F68">
        <w:trPr>
          <w:trHeight w:val="288"/>
        </w:trPr>
        <w:tc>
          <w:tcPr>
            <w:tcW w:w="3685" w:type="dxa"/>
            <w:tcBorders>
              <w:bottom w:val="single" w:sz="4" w:space="0" w:color="auto"/>
            </w:tcBorders>
          </w:tcPr>
          <w:p w14:paraId="0E9CF876" w14:textId="77777777" w:rsidR="002E0F68" w:rsidRPr="002E0F68" w:rsidRDefault="002E0F68" w:rsidP="002E0F68">
            <w:pPr>
              <w:pStyle w:val="Checkbox"/>
              <w:rPr>
                <w:sz w:val="19"/>
              </w:rPr>
            </w:pPr>
          </w:p>
        </w:tc>
        <w:tc>
          <w:tcPr>
            <w:tcW w:w="2700" w:type="dxa"/>
            <w:tcBorders>
              <w:bottom w:val="single" w:sz="4" w:space="0" w:color="auto"/>
            </w:tcBorders>
          </w:tcPr>
          <w:p w14:paraId="36F48A4E" w14:textId="77777777" w:rsidR="002E0F68" w:rsidRPr="002E0F68" w:rsidRDefault="002E0F68" w:rsidP="002E0F68">
            <w:pPr>
              <w:jc w:val="center"/>
              <w:rPr>
                <w:szCs w:val="19"/>
              </w:rPr>
            </w:pPr>
            <w:r w:rsidRPr="002E0F68">
              <w:rPr>
                <w:szCs w:val="19"/>
              </w:rPr>
              <w:t>College Degree/Major</w:t>
            </w:r>
          </w:p>
        </w:tc>
        <w:tc>
          <w:tcPr>
            <w:tcW w:w="3685" w:type="dxa"/>
            <w:tcBorders>
              <w:bottom w:val="single" w:sz="4" w:space="0" w:color="auto"/>
            </w:tcBorders>
          </w:tcPr>
          <w:p w14:paraId="5E6A9818" w14:textId="77777777" w:rsidR="002E0F68" w:rsidRPr="002E0F68" w:rsidRDefault="002E0F68" w:rsidP="002E0F68">
            <w:pPr>
              <w:pStyle w:val="Checkbox"/>
              <w:rPr>
                <w:sz w:val="19"/>
              </w:rPr>
            </w:pPr>
          </w:p>
        </w:tc>
      </w:tr>
      <w:tr w:rsidR="002E0F68" w14:paraId="45165BBD" w14:textId="77777777" w:rsidTr="002E0F68">
        <w:trPr>
          <w:trHeight w:val="288"/>
        </w:trPr>
        <w:tc>
          <w:tcPr>
            <w:tcW w:w="3685" w:type="dxa"/>
            <w:tcBorders>
              <w:top w:val="single" w:sz="4" w:space="0" w:color="auto"/>
              <w:bottom w:val="single" w:sz="4" w:space="0" w:color="auto"/>
              <w:right w:val="nil"/>
            </w:tcBorders>
          </w:tcPr>
          <w:p w14:paraId="1D8F1A83" w14:textId="77777777" w:rsidR="002E0F68" w:rsidRPr="002E0F68" w:rsidRDefault="002E0F68" w:rsidP="002E0F68">
            <w:pPr>
              <w:pStyle w:val="Checkbox"/>
              <w:rPr>
                <w:sz w:val="19"/>
              </w:rPr>
            </w:pPr>
          </w:p>
        </w:tc>
        <w:tc>
          <w:tcPr>
            <w:tcW w:w="2700" w:type="dxa"/>
            <w:tcBorders>
              <w:top w:val="single" w:sz="4" w:space="0" w:color="auto"/>
              <w:left w:val="nil"/>
              <w:bottom w:val="single" w:sz="4" w:space="0" w:color="auto"/>
              <w:right w:val="nil"/>
            </w:tcBorders>
          </w:tcPr>
          <w:p w14:paraId="15F8CA24" w14:textId="77777777" w:rsidR="002E0F68" w:rsidRPr="002E0F68" w:rsidRDefault="002E0F68" w:rsidP="002E0F68">
            <w:pPr>
              <w:jc w:val="center"/>
              <w:rPr>
                <w:szCs w:val="19"/>
              </w:rPr>
            </w:pPr>
          </w:p>
        </w:tc>
        <w:tc>
          <w:tcPr>
            <w:tcW w:w="3685" w:type="dxa"/>
            <w:tcBorders>
              <w:top w:val="single" w:sz="4" w:space="0" w:color="auto"/>
              <w:left w:val="nil"/>
              <w:bottom w:val="single" w:sz="4" w:space="0" w:color="auto"/>
            </w:tcBorders>
          </w:tcPr>
          <w:p w14:paraId="046F838D" w14:textId="77777777" w:rsidR="002E0F68" w:rsidRPr="002E0F68" w:rsidRDefault="002E0F68" w:rsidP="002E0F68">
            <w:pPr>
              <w:pStyle w:val="Checkbox"/>
              <w:rPr>
                <w:sz w:val="19"/>
              </w:rPr>
            </w:pPr>
          </w:p>
        </w:tc>
      </w:tr>
      <w:tr w:rsidR="002E0F68" w14:paraId="21040F3E" w14:textId="77777777" w:rsidTr="003922ED">
        <w:trPr>
          <w:trHeight w:val="791"/>
        </w:trPr>
        <w:tc>
          <w:tcPr>
            <w:tcW w:w="3685" w:type="dxa"/>
            <w:tcBorders>
              <w:top w:val="single" w:sz="4" w:space="0" w:color="auto"/>
              <w:bottom w:val="single" w:sz="4" w:space="0" w:color="auto"/>
            </w:tcBorders>
          </w:tcPr>
          <w:p w14:paraId="05CA3F40" w14:textId="77777777" w:rsidR="002E0F68" w:rsidRPr="002E0F68" w:rsidRDefault="002E0F68" w:rsidP="002E0F68">
            <w:pPr>
              <w:pStyle w:val="Checkbox"/>
              <w:rPr>
                <w:sz w:val="19"/>
              </w:rPr>
            </w:pPr>
          </w:p>
        </w:tc>
        <w:tc>
          <w:tcPr>
            <w:tcW w:w="2700" w:type="dxa"/>
            <w:tcBorders>
              <w:top w:val="single" w:sz="4" w:space="0" w:color="auto"/>
              <w:bottom w:val="single" w:sz="4" w:space="0" w:color="auto"/>
            </w:tcBorders>
          </w:tcPr>
          <w:p w14:paraId="3AE928B5" w14:textId="77777777" w:rsidR="002E0F68" w:rsidRPr="002E0F68" w:rsidRDefault="002E0F68" w:rsidP="002E0F68">
            <w:pPr>
              <w:jc w:val="center"/>
              <w:rPr>
                <w:szCs w:val="19"/>
              </w:rPr>
            </w:pPr>
            <w:r w:rsidRPr="002E0F68">
              <w:rPr>
                <w:szCs w:val="19"/>
              </w:rPr>
              <w:t xml:space="preserve">Other Specialized Training. </w:t>
            </w:r>
          </w:p>
        </w:tc>
        <w:tc>
          <w:tcPr>
            <w:tcW w:w="3685" w:type="dxa"/>
            <w:tcBorders>
              <w:top w:val="single" w:sz="4" w:space="0" w:color="auto"/>
              <w:bottom w:val="single" w:sz="4" w:space="0" w:color="auto"/>
            </w:tcBorders>
          </w:tcPr>
          <w:p w14:paraId="1DCB72E9" w14:textId="77777777" w:rsidR="002E0F68" w:rsidRPr="002E0F68" w:rsidRDefault="002E0F68" w:rsidP="002E0F68">
            <w:pPr>
              <w:pStyle w:val="Checkbox"/>
              <w:rPr>
                <w:sz w:val="19"/>
              </w:rPr>
            </w:pPr>
          </w:p>
        </w:tc>
      </w:tr>
      <w:tr w:rsidR="002E0F68" w14:paraId="24F35510" w14:textId="77777777" w:rsidTr="002E0F68">
        <w:trPr>
          <w:trHeight w:val="288"/>
        </w:trPr>
        <w:tc>
          <w:tcPr>
            <w:tcW w:w="3685" w:type="dxa"/>
            <w:tcBorders>
              <w:top w:val="single" w:sz="4" w:space="0" w:color="auto"/>
              <w:bottom w:val="nil"/>
              <w:right w:val="nil"/>
            </w:tcBorders>
          </w:tcPr>
          <w:p w14:paraId="33C972A6" w14:textId="77777777" w:rsidR="002E0F68" w:rsidRPr="002E0F68" w:rsidRDefault="002E0F68" w:rsidP="002E0F68">
            <w:pPr>
              <w:pStyle w:val="Checkbox"/>
              <w:rPr>
                <w:sz w:val="19"/>
              </w:rPr>
            </w:pPr>
          </w:p>
        </w:tc>
        <w:tc>
          <w:tcPr>
            <w:tcW w:w="2700" w:type="dxa"/>
            <w:tcBorders>
              <w:top w:val="single" w:sz="4" w:space="0" w:color="auto"/>
              <w:left w:val="nil"/>
              <w:bottom w:val="nil"/>
              <w:right w:val="nil"/>
            </w:tcBorders>
          </w:tcPr>
          <w:p w14:paraId="52401BD3" w14:textId="77777777" w:rsidR="002E0F68" w:rsidRPr="002E0F68" w:rsidRDefault="002E0F68" w:rsidP="002E0F68">
            <w:pPr>
              <w:jc w:val="center"/>
              <w:rPr>
                <w:szCs w:val="19"/>
              </w:rPr>
            </w:pPr>
          </w:p>
        </w:tc>
        <w:tc>
          <w:tcPr>
            <w:tcW w:w="3685" w:type="dxa"/>
            <w:tcBorders>
              <w:top w:val="single" w:sz="4" w:space="0" w:color="auto"/>
              <w:left w:val="nil"/>
              <w:bottom w:val="nil"/>
            </w:tcBorders>
          </w:tcPr>
          <w:p w14:paraId="00785F79" w14:textId="77777777" w:rsidR="002E0F68" w:rsidRPr="002E0F68" w:rsidRDefault="002E0F68" w:rsidP="002E0F68">
            <w:pPr>
              <w:pStyle w:val="Checkbox"/>
              <w:rPr>
                <w:sz w:val="19"/>
              </w:rPr>
            </w:pPr>
          </w:p>
        </w:tc>
      </w:tr>
      <w:tr w:rsidR="002E0F68" w14:paraId="449F5D73" w14:textId="77777777" w:rsidTr="002E0F68">
        <w:trPr>
          <w:trHeight w:val="288"/>
        </w:trPr>
        <w:tc>
          <w:tcPr>
            <w:tcW w:w="10070" w:type="dxa"/>
            <w:gridSpan w:val="3"/>
            <w:tcBorders>
              <w:top w:val="nil"/>
            </w:tcBorders>
          </w:tcPr>
          <w:p w14:paraId="261311D2" w14:textId="77777777" w:rsidR="002E0F68" w:rsidRPr="002E0F68" w:rsidRDefault="002E0F68" w:rsidP="002E0F68">
            <w:pPr>
              <w:pStyle w:val="Checkbox"/>
              <w:rPr>
                <w:b/>
                <w:sz w:val="22"/>
                <w:szCs w:val="22"/>
              </w:rPr>
            </w:pPr>
            <w:r w:rsidRPr="002E0F68">
              <w:rPr>
                <w:b/>
                <w:sz w:val="22"/>
                <w:szCs w:val="22"/>
              </w:rPr>
              <w:t xml:space="preserve">Human Services Experience </w:t>
            </w:r>
          </w:p>
        </w:tc>
      </w:tr>
      <w:tr w:rsidR="002E0F68" w14:paraId="55E6CCF8" w14:textId="77777777" w:rsidTr="00720D93">
        <w:trPr>
          <w:trHeight w:val="288"/>
        </w:trPr>
        <w:tc>
          <w:tcPr>
            <w:tcW w:w="10070" w:type="dxa"/>
            <w:gridSpan w:val="3"/>
            <w:tcBorders>
              <w:bottom w:val="nil"/>
            </w:tcBorders>
          </w:tcPr>
          <w:p w14:paraId="30D0D0CB" w14:textId="77777777" w:rsidR="002E0F68" w:rsidRPr="00720D93" w:rsidRDefault="002E0F68" w:rsidP="002E0F68">
            <w:pPr>
              <w:pStyle w:val="Checkbox"/>
              <w:jc w:val="left"/>
            </w:pPr>
            <w:r>
              <w:rPr>
                <w:sz w:val="19"/>
              </w:rPr>
              <w:t xml:space="preserve">Have you ever worked in Human Services                  </w:t>
            </w: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r>
      <w:tr w:rsidR="002E0F68" w14:paraId="730A6C38" w14:textId="77777777" w:rsidTr="00720D93">
        <w:trPr>
          <w:trHeight w:val="288"/>
        </w:trPr>
        <w:tc>
          <w:tcPr>
            <w:tcW w:w="10070" w:type="dxa"/>
            <w:gridSpan w:val="3"/>
            <w:tcBorders>
              <w:top w:val="nil"/>
              <w:bottom w:val="nil"/>
            </w:tcBorders>
          </w:tcPr>
          <w:p w14:paraId="12521C0A" w14:textId="77777777" w:rsidR="002E0F68" w:rsidRPr="002E0F68" w:rsidRDefault="002E0F68" w:rsidP="002E0F68">
            <w:pPr>
              <w:pStyle w:val="Checkbox"/>
              <w:jc w:val="left"/>
              <w:rPr>
                <w:sz w:val="19"/>
              </w:rPr>
            </w:pPr>
            <w:r>
              <w:rPr>
                <w:sz w:val="19"/>
              </w:rPr>
              <w:t>(</w:t>
            </w:r>
            <w:r w:rsidR="00C22245">
              <w:rPr>
                <w:sz w:val="19"/>
              </w:rPr>
              <w:t>Including</w:t>
            </w:r>
            <w:r>
              <w:rPr>
                <w:sz w:val="19"/>
              </w:rPr>
              <w:t xml:space="preserve"> child/adult/MH/IDD/criminal justice services systems)? </w:t>
            </w:r>
          </w:p>
        </w:tc>
      </w:tr>
      <w:tr w:rsidR="002E0F68" w14:paraId="3FCCBBE5" w14:textId="77777777" w:rsidTr="00720D93">
        <w:trPr>
          <w:trHeight w:val="288"/>
        </w:trPr>
        <w:tc>
          <w:tcPr>
            <w:tcW w:w="3685" w:type="dxa"/>
            <w:tcBorders>
              <w:top w:val="nil"/>
              <w:bottom w:val="nil"/>
              <w:right w:val="nil"/>
            </w:tcBorders>
          </w:tcPr>
          <w:p w14:paraId="71E69035" w14:textId="77777777" w:rsidR="002E0F68" w:rsidRPr="002E0F68" w:rsidRDefault="00720D93" w:rsidP="00720D93">
            <w:pPr>
              <w:pStyle w:val="Checkbox"/>
              <w:jc w:val="left"/>
              <w:rPr>
                <w:sz w:val="19"/>
              </w:rPr>
            </w:pPr>
            <w:r>
              <w:rPr>
                <w:sz w:val="19"/>
              </w:rPr>
              <w:t xml:space="preserve">If yes, please indicate in table below: </w:t>
            </w:r>
          </w:p>
        </w:tc>
        <w:tc>
          <w:tcPr>
            <w:tcW w:w="2700" w:type="dxa"/>
            <w:tcBorders>
              <w:top w:val="nil"/>
              <w:left w:val="nil"/>
              <w:bottom w:val="nil"/>
              <w:right w:val="nil"/>
            </w:tcBorders>
          </w:tcPr>
          <w:p w14:paraId="353748CD" w14:textId="77777777" w:rsidR="002E0F68" w:rsidRPr="002E0F68" w:rsidRDefault="002E0F68" w:rsidP="002E0F68">
            <w:pPr>
              <w:jc w:val="center"/>
              <w:rPr>
                <w:szCs w:val="19"/>
              </w:rPr>
            </w:pPr>
          </w:p>
        </w:tc>
        <w:tc>
          <w:tcPr>
            <w:tcW w:w="3685" w:type="dxa"/>
            <w:tcBorders>
              <w:top w:val="nil"/>
              <w:left w:val="nil"/>
              <w:bottom w:val="nil"/>
              <w:right w:val="nil"/>
            </w:tcBorders>
          </w:tcPr>
          <w:p w14:paraId="24F0AA94" w14:textId="77777777" w:rsidR="002E0F68" w:rsidRPr="002E0F68" w:rsidRDefault="002E0F68" w:rsidP="002E0F68">
            <w:pPr>
              <w:pStyle w:val="Checkbox"/>
              <w:rPr>
                <w:sz w:val="19"/>
              </w:rPr>
            </w:pPr>
          </w:p>
        </w:tc>
      </w:tr>
    </w:tbl>
    <w:p w14:paraId="2C5108A6" w14:textId="77777777" w:rsidR="00F84768" w:rsidRDefault="00F84768"/>
    <w:tbl>
      <w:tblPr>
        <w:tblStyle w:val="TableGrid"/>
        <w:tblW w:w="0" w:type="auto"/>
        <w:tblLook w:val="04A0" w:firstRow="1" w:lastRow="0" w:firstColumn="1" w:lastColumn="0" w:noHBand="0" w:noVBand="1"/>
      </w:tblPr>
      <w:tblGrid>
        <w:gridCol w:w="1975"/>
        <w:gridCol w:w="2070"/>
        <w:gridCol w:w="989"/>
        <w:gridCol w:w="1801"/>
        <w:gridCol w:w="3235"/>
      </w:tblGrid>
      <w:tr w:rsidR="00720D93" w14:paraId="403EEF58" w14:textId="77777777" w:rsidTr="00720D93">
        <w:trPr>
          <w:trHeight w:val="288"/>
        </w:trPr>
        <w:tc>
          <w:tcPr>
            <w:tcW w:w="1975" w:type="dxa"/>
          </w:tcPr>
          <w:p w14:paraId="3BC59495" w14:textId="77777777" w:rsidR="00720D93" w:rsidRDefault="00720D93">
            <w:r>
              <w:t xml:space="preserve">Position </w:t>
            </w:r>
          </w:p>
        </w:tc>
        <w:tc>
          <w:tcPr>
            <w:tcW w:w="2070" w:type="dxa"/>
          </w:tcPr>
          <w:p w14:paraId="25E1EE86" w14:textId="77777777" w:rsidR="00720D93" w:rsidRDefault="00720D93">
            <w:r>
              <w:t>Employer</w:t>
            </w:r>
          </w:p>
        </w:tc>
        <w:tc>
          <w:tcPr>
            <w:tcW w:w="989" w:type="dxa"/>
          </w:tcPr>
          <w:p w14:paraId="67884EB6" w14:textId="77777777" w:rsidR="00720D93" w:rsidRDefault="00720D93">
            <w:r>
              <w:t xml:space="preserve">State </w:t>
            </w:r>
          </w:p>
        </w:tc>
        <w:tc>
          <w:tcPr>
            <w:tcW w:w="1801" w:type="dxa"/>
          </w:tcPr>
          <w:p w14:paraId="7340999F" w14:textId="77777777" w:rsidR="00720D93" w:rsidRDefault="00720D93">
            <w:r>
              <w:t xml:space="preserve">Length of Service </w:t>
            </w:r>
          </w:p>
        </w:tc>
        <w:tc>
          <w:tcPr>
            <w:tcW w:w="3235" w:type="dxa"/>
          </w:tcPr>
          <w:p w14:paraId="10524C1F" w14:textId="77777777" w:rsidR="00720D93" w:rsidRDefault="00720D93">
            <w:r>
              <w:t xml:space="preserve">Reason for Leaving </w:t>
            </w:r>
          </w:p>
        </w:tc>
      </w:tr>
      <w:tr w:rsidR="00720D93" w14:paraId="3D305374" w14:textId="77777777" w:rsidTr="00720D93">
        <w:trPr>
          <w:trHeight w:val="288"/>
        </w:trPr>
        <w:tc>
          <w:tcPr>
            <w:tcW w:w="1975" w:type="dxa"/>
          </w:tcPr>
          <w:p w14:paraId="4970D1A5" w14:textId="77777777" w:rsidR="00720D93" w:rsidRDefault="00720D93"/>
        </w:tc>
        <w:tc>
          <w:tcPr>
            <w:tcW w:w="2070" w:type="dxa"/>
          </w:tcPr>
          <w:p w14:paraId="08277625" w14:textId="77777777" w:rsidR="00720D93" w:rsidRDefault="00720D93"/>
        </w:tc>
        <w:tc>
          <w:tcPr>
            <w:tcW w:w="989" w:type="dxa"/>
          </w:tcPr>
          <w:p w14:paraId="6CEC1CB1" w14:textId="77777777" w:rsidR="00720D93" w:rsidRDefault="00720D93"/>
        </w:tc>
        <w:tc>
          <w:tcPr>
            <w:tcW w:w="1801" w:type="dxa"/>
          </w:tcPr>
          <w:p w14:paraId="3915956F" w14:textId="77777777" w:rsidR="00720D93" w:rsidRDefault="00720D93" w:rsidP="00720D93">
            <w:r>
              <w:t xml:space="preserve">yrs.          mos. </w:t>
            </w:r>
          </w:p>
        </w:tc>
        <w:tc>
          <w:tcPr>
            <w:tcW w:w="3235" w:type="dxa"/>
          </w:tcPr>
          <w:p w14:paraId="0C1282CB" w14:textId="77777777" w:rsidR="00720D93" w:rsidRDefault="00720D93"/>
        </w:tc>
      </w:tr>
      <w:tr w:rsidR="00720D93" w14:paraId="6DDA3F5A" w14:textId="77777777" w:rsidTr="00720D93">
        <w:trPr>
          <w:trHeight w:val="288"/>
        </w:trPr>
        <w:tc>
          <w:tcPr>
            <w:tcW w:w="1975" w:type="dxa"/>
          </w:tcPr>
          <w:p w14:paraId="01FE5B57" w14:textId="77777777" w:rsidR="00720D93" w:rsidRDefault="00720D93"/>
        </w:tc>
        <w:tc>
          <w:tcPr>
            <w:tcW w:w="2070" w:type="dxa"/>
          </w:tcPr>
          <w:p w14:paraId="1602D60D" w14:textId="77777777" w:rsidR="00720D93" w:rsidRDefault="00720D93"/>
        </w:tc>
        <w:tc>
          <w:tcPr>
            <w:tcW w:w="989" w:type="dxa"/>
          </w:tcPr>
          <w:p w14:paraId="05DA621B" w14:textId="77777777" w:rsidR="00720D93" w:rsidRDefault="00720D93"/>
        </w:tc>
        <w:tc>
          <w:tcPr>
            <w:tcW w:w="1801" w:type="dxa"/>
          </w:tcPr>
          <w:p w14:paraId="25F264D3" w14:textId="77777777" w:rsidR="00720D93" w:rsidRDefault="00720D93">
            <w:r>
              <w:t>yrs.          mos.</w:t>
            </w:r>
          </w:p>
        </w:tc>
        <w:tc>
          <w:tcPr>
            <w:tcW w:w="3235" w:type="dxa"/>
          </w:tcPr>
          <w:p w14:paraId="5F12C346" w14:textId="77777777" w:rsidR="00720D93" w:rsidRDefault="00720D93"/>
        </w:tc>
      </w:tr>
      <w:tr w:rsidR="00720D93" w14:paraId="5D4F6EF0" w14:textId="77777777" w:rsidTr="00720D93">
        <w:trPr>
          <w:trHeight w:val="288"/>
        </w:trPr>
        <w:tc>
          <w:tcPr>
            <w:tcW w:w="1975" w:type="dxa"/>
          </w:tcPr>
          <w:p w14:paraId="68BD4140" w14:textId="77777777" w:rsidR="00720D93" w:rsidRDefault="00720D93"/>
        </w:tc>
        <w:tc>
          <w:tcPr>
            <w:tcW w:w="2070" w:type="dxa"/>
          </w:tcPr>
          <w:p w14:paraId="3F7D2145" w14:textId="77777777" w:rsidR="00720D93" w:rsidRDefault="00720D93"/>
        </w:tc>
        <w:tc>
          <w:tcPr>
            <w:tcW w:w="989" w:type="dxa"/>
          </w:tcPr>
          <w:p w14:paraId="3E7238EC" w14:textId="77777777" w:rsidR="00720D93" w:rsidRDefault="00720D93"/>
        </w:tc>
        <w:tc>
          <w:tcPr>
            <w:tcW w:w="1801" w:type="dxa"/>
          </w:tcPr>
          <w:p w14:paraId="3EFE7BF1" w14:textId="77777777" w:rsidR="00720D93" w:rsidRDefault="00720D93">
            <w:r>
              <w:t>yrs.          mos.</w:t>
            </w:r>
          </w:p>
        </w:tc>
        <w:tc>
          <w:tcPr>
            <w:tcW w:w="3235" w:type="dxa"/>
          </w:tcPr>
          <w:p w14:paraId="43E5ADF5" w14:textId="77777777" w:rsidR="00720D93" w:rsidRDefault="00720D93"/>
        </w:tc>
      </w:tr>
    </w:tbl>
    <w:p w14:paraId="4B5FCC59" w14:textId="77777777" w:rsidR="00F84768" w:rsidRDefault="00F84768"/>
    <w:p w14:paraId="352F4009" w14:textId="77777777" w:rsidR="00715525" w:rsidRDefault="00720D93">
      <w:r>
        <w:t xml:space="preserve">Why would you like to become a Shared Living provider? </w:t>
      </w:r>
    </w:p>
    <w:p w14:paraId="70B85A9B" w14:textId="77777777" w:rsidR="00715525" w:rsidRDefault="00715525"/>
    <w:p w14:paraId="6B78D522" w14:textId="77777777" w:rsidR="00715525" w:rsidRDefault="00715525"/>
    <w:p w14:paraId="159557B0" w14:textId="77777777" w:rsidR="00720D93" w:rsidRDefault="00720D93">
      <w:r>
        <w:t xml:space="preserve">What do you see as an obstacle? </w:t>
      </w:r>
    </w:p>
    <w:p w14:paraId="1D51C8CA" w14:textId="77777777" w:rsidR="00720D93" w:rsidRDefault="00720D93"/>
    <w:p w14:paraId="6590BCA8" w14:textId="77777777" w:rsidR="00720D93" w:rsidRDefault="00720D93"/>
    <w:p w14:paraId="7CA2599C" w14:textId="77777777" w:rsidR="00720D93" w:rsidRDefault="00720D93">
      <w:r>
        <w:t xml:space="preserve">What are the benefits of working with the biological family? </w:t>
      </w:r>
    </w:p>
    <w:p w14:paraId="7B54BB0A" w14:textId="77777777" w:rsidR="00720D93" w:rsidRDefault="00720D93"/>
    <w:p w14:paraId="7C987B1F" w14:textId="77777777" w:rsidR="00720D93" w:rsidRDefault="00720D93"/>
    <w:p w14:paraId="00B84449" w14:textId="77777777" w:rsidR="00720D93" w:rsidRDefault="00720D93"/>
    <w:tbl>
      <w:tblPr>
        <w:tblStyle w:val="TableGrid"/>
        <w:tblW w:w="0" w:type="auto"/>
        <w:tblLook w:val="04A0" w:firstRow="1" w:lastRow="0" w:firstColumn="1" w:lastColumn="0" w:noHBand="0" w:noVBand="1"/>
      </w:tblPr>
      <w:tblGrid>
        <w:gridCol w:w="10070"/>
      </w:tblGrid>
      <w:tr w:rsidR="00720D93" w14:paraId="494D40CC" w14:textId="77777777" w:rsidTr="00FD25DE">
        <w:trPr>
          <w:trHeight w:val="251"/>
        </w:trPr>
        <w:tc>
          <w:tcPr>
            <w:tcW w:w="10070" w:type="dxa"/>
            <w:shd w:val="clear" w:color="auto" w:fill="0D0D0D" w:themeFill="text1" w:themeFillTint="F2"/>
          </w:tcPr>
          <w:p w14:paraId="382046EA" w14:textId="77777777" w:rsidR="00720D93" w:rsidRDefault="00720D93" w:rsidP="00720D93"/>
        </w:tc>
      </w:tr>
    </w:tbl>
    <w:p w14:paraId="33BBA37C" w14:textId="77777777" w:rsidR="00720D93" w:rsidRDefault="00720D93" w:rsidP="00720D93"/>
    <w:tbl>
      <w:tblPr>
        <w:tblStyle w:val="TableGrid"/>
        <w:tblW w:w="0" w:type="auto"/>
        <w:tblBorders>
          <w:left w:val="none" w:sz="0" w:space="0" w:color="auto"/>
          <w:right w:val="none" w:sz="0" w:space="0" w:color="auto"/>
        </w:tblBorders>
        <w:tblLook w:val="04A0" w:firstRow="1" w:lastRow="0" w:firstColumn="1" w:lastColumn="0" w:noHBand="0" w:noVBand="1"/>
      </w:tblPr>
      <w:tblGrid>
        <w:gridCol w:w="3685"/>
        <w:gridCol w:w="2700"/>
        <w:gridCol w:w="3685"/>
      </w:tblGrid>
      <w:tr w:rsidR="00720D93" w14:paraId="3167108B" w14:textId="77777777" w:rsidTr="00FD25DE">
        <w:trPr>
          <w:trHeight w:val="432"/>
        </w:trPr>
        <w:tc>
          <w:tcPr>
            <w:tcW w:w="3685" w:type="dxa"/>
          </w:tcPr>
          <w:p w14:paraId="407B8990" w14:textId="77777777" w:rsidR="00720D93" w:rsidRPr="002E0F68" w:rsidRDefault="00720D93" w:rsidP="00720D93">
            <w:pPr>
              <w:jc w:val="center"/>
              <w:rPr>
                <w:b/>
                <w:sz w:val="22"/>
                <w:szCs w:val="22"/>
              </w:rPr>
            </w:pPr>
            <w:r w:rsidRPr="002E0F68">
              <w:rPr>
                <w:b/>
                <w:sz w:val="22"/>
                <w:szCs w:val="22"/>
              </w:rPr>
              <w:t>Primary Provider</w:t>
            </w:r>
          </w:p>
        </w:tc>
        <w:tc>
          <w:tcPr>
            <w:tcW w:w="2700" w:type="dxa"/>
          </w:tcPr>
          <w:p w14:paraId="5E593805" w14:textId="77777777" w:rsidR="00720D93" w:rsidRDefault="00720D93" w:rsidP="00720D93">
            <w:pPr>
              <w:jc w:val="center"/>
              <w:rPr>
                <w:b/>
                <w:sz w:val="22"/>
                <w:szCs w:val="22"/>
              </w:rPr>
            </w:pPr>
            <w:r>
              <w:rPr>
                <w:b/>
                <w:sz w:val="22"/>
                <w:szCs w:val="22"/>
              </w:rPr>
              <w:t xml:space="preserve">Work Experience </w:t>
            </w:r>
          </w:p>
          <w:p w14:paraId="1FC70870" w14:textId="77777777" w:rsidR="00720D93" w:rsidRPr="00720D93" w:rsidRDefault="00720D93" w:rsidP="00720D93">
            <w:pPr>
              <w:jc w:val="center"/>
              <w:rPr>
                <w:sz w:val="18"/>
                <w:szCs w:val="18"/>
              </w:rPr>
            </w:pPr>
            <w:r w:rsidRPr="00720D93">
              <w:rPr>
                <w:sz w:val="18"/>
                <w:szCs w:val="18"/>
              </w:rPr>
              <w:t xml:space="preserve">(beginning with most recent) </w:t>
            </w:r>
          </w:p>
        </w:tc>
        <w:tc>
          <w:tcPr>
            <w:tcW w:w="3685" w:type="dxa"/>
          </w:tcPr>
          <w:p w14:paraId="319B6464" w14:textId="77777777" w:rsidR="00720D93" w:rsidRPr="002E0F68" w:rsidRDefault="00720D93" w:rsidP="00720D93">
            <w:pPr>
              <w:jc w:val="center"/>
              <w:rPr>
                <w:b/>
                <w:sz w:val="22"/>
                <w:szCs w:val="22"/>
              </w:rPr>
            </w:pPr>
            <w:r w:rsidRPr="002E0F68">
              <w:rPr>
                <w:b/>
                <w:sz w:val="22"/>
                <w:szCs w:val="22"/>
              </w:rPr>
              <w:t>Alternate Provider</w:t>
            </w:r>
          </w:p>
        </w:tc>
      </w:tr>
      <w:tr w:rsidR="00720D93" w14:paraId="7F85509A" w14:textId="77777777" w:rsidTr="00FD25DE">
        <w:trPr>
          <w:trHeight w:val="432"/>
        </w:trPr>
        <w:tc>
          <w:tcPr>
            <w:tcW w:w="3685" w:type="dxa"/>
          </w:tcPr>
          <w:p w14:paraId="59F27185" w14:textId="77777777" w:rsidR="00720D93" w:rsidRDefault="00720D93" w:rsidP="00720D93"/>
        </w:tc>
        <w:tc>
          <w:tcPr>
            <w:tcW w:w="2700" w:type="dxa"/>
          </w:tcPr>
          <w:p w14:paraId="44F9F107" w14:textId="77777777" w:rsidR="00720D93" w:rsidRDefault="00720D93" w:rsidP="00720D93">
            <w:pPr>
              <w:jc w:val="center"/>
            </w:pPr>
            <w:r w:rsidRPr="00FD25DE">
              <w:rPr>
                <w:highlight w:val="lightGray"/>
              </w:rPr>
              <w:t>#1</w:t>
            </w:r>
          </w:p>
        </w:tc>
        <w:tc>
          <w:tcPr>
            <w:tcW w:w="3685" w:type="dxa"/>
          </w:tcPr>
          <w:p w14:paraId="43A08118" w14:textId="77777777" w:rsidR="00720D93" w:rsidRDefault="00720D93" w:rsidP="00720D93"/>
        </w:tc>
      </w:tr>
      <w:tr w:rsidR="00720D93" w14:paraId="5D58929C" w14:textId="77777777" w:rsidTr="00FD25DE">
        <w:trPr>
          <w:trHeight w:val="432"/>
        </w:trPr>
        <w:tc>
          <w:tcPr>
            <w:tcW w:w="3685" w:type="dxa"/>
          </w:tcPr>
          <w:p w14:paraId="387230D0" w14:textId="77777777" w:rsidR="00720D93" w:rsidRDefault="00720D93" w:rsidP="00720D93"/>
        </w:tc>
        <w:tc>
          <w:tcPr>
            <w:tcW w:w="2700" w:type="dxa"/>
          </w:tcPr>
          <w:p w14:paraId="0FC761A0" w14:textId="77777777" w:rsidR="00720D93" w:rsidRDefault="00720D93" w:rsidP="00720D93">
            <w:pPr>
              <w:jc w:val="center"/>
            </w:pPr>
            <w:r>
              <w:t xml:space="preserve">Occupation </w:t>
            </w:r>
          </w:p>
        </w:tc>
        <w:tc>
          <w:tcPr>
            <w:tcW w:w="3685" w:type="dxa"/>
          </w:tcPr>
          <w:p w14:paraId="6EF8E43B" w14:textId="77777777" w:rsidR="00720D93" w:rsidRDefault="00720D93" w:rsidP="00720D93"/>
        </w:tc>
      </w:tr>
      <w:tr w:rsidR="00720D93" w14:paraId="6E1A56CD" w14:textId="77777777" w:rsidTr="00FD25DE">
        <w:trPr>
          <w:trHeight w:val="432"/>
        </w:trPr>
        <w:tc>
          <w:tcPr>
            <w:tcW w:w="3685" w:type="dxa"/>
          </w:tcPr>
          <w:p w14:paraId="29FD4928" w14:textId="77777777" w:rsidR="00720D93" w:rsidRDefault="00720D93" w:rsidP="00FD25DE">
            <w:pPr>
              <w:pStyle w:val="Checkbox"/>
            </w:pPr>
          </w:p>
        </w:tc>
        <w:tc>
          <w:tcPr>
            <w:tcW w:w="2700" w:type="dxa"/>
          </w:tcPr>
          <w:p w14:paraId="74EC5F3E" w14:textId="77777777" w:rsidR="00720D93" w:rsidRDefault="00720D93" w:rsidP="00720D93">
            <w:pPr>
              <w:jc w:val="center"/>
            </w:pPr>
            <w:r>
              <w:t xml:space="preserve">Employer </w:t>
            </w:r>
          </w:p>
        </w:tc>
        <w:tc>
          <w:tcPr>
            <w:tcW w:w="3685" w:type="dxa"/>
          </w:tcPr>
          <w:p w14:paraId="2B0EB3F4" w14:textId="77777777" w:rsidR="00720D93" w:rsidRDefault="00720D93" w:rsidP="00FD25DE">
            <w:pPr>
              <w:pStyle w:val="Checkbox"/>
            </w:pPr>
          </w:p>
        </w:tc>
      </w:tr>
      <w:tr w:rsidR="00720D93" w14:paraId="4154C589" w14:textId="77777777" w:rsidTr="00FD25DE">
        <w:trPr>
          <w:trHeight w:val="432"/>
        </w:trPr>
        <w:tc>
          <w:tcPr>
            <w:tcW w:w="3685" w:type="dxa"/>
          </w:tcPr>
          <w:p w14:paraId="0380FB66" w14:textId="77777777" w:rsidR="00720D93" w:rsidRDefault="00720D93" w:rsidP="00720D93">
            <w:pPr>
              <w:pStyle w:val="Checkbox"/>
            </w:pPr>
          </w:p>
        </w:tc>
        <w:tc>
          <w:tcPr>
            <w:tcW w:w="2700" w:type="dxa"/>
          </w:tcPr>
          <w:p w14:paraId="06393487" w14:textId="77777777" w:rsidR="00720D93" w:rsidRDefault="00720D93" w:rsidP="00720D93">
            <w:pPr>
              <w:jc w:val="center"/>
            </w:pPr>
            <w:r>
              <w:t xml:space="preserve">Employer Address  </w:t>
            </w:r>
          </w:p>
        </w:tc>
        <w:tc>
          <w:tcPr>
            <w:tcW w:w="3685" w:type="dxa"/>
          </w:tcPr>
          <w:p w14:paraId="5BA0C28F" w14:textId="77777777" w:rsidR="00720D93" w:rsidRDefault="00720D93" w:rsidP="00720D93">
            <w:pPr>
              <w:pStyle w:val="Checkbox"/>
            </w:pPr>
          </w:p>
        </w:tc>
      </w:tr>
      <w:tr w:rsidR="00720D93" w14:paraId="6A2BBAEE" w14:textId="77777777" w:rsidTr="00FD25DE">
        <w:trPr>
          <w:trHeight w:val="432"/>
        </w:trPr>
        <w:tc>
          <w:tcPr>
            <w:tcW w:w="3685" w:type="dxa"/>
            <w:tcBorders>
              <w:bottom w:val="single" w:sz="4" w:space="0" w:color="auto"/>
            </w:tcBorders>
          </w:tcPr>
          <w:p w14:paraId="6C2AED96" w14:textId="77777777" w:rsidR="00720D93" w:rsidRPr="002E0F68" w:rsidRDefault="00720D93" w:rsidP="00720D93">
            <w:pPr>
              <w:pStyle w:val="Checkbox"/>
              <w:rPr>
                <w:sz w:val="19"/>
              </w:rPr>
            </w:pPr>
          </w:p>
        </w:tc>
        <w:tc>
          <w:tcPr>
            <w:tcW w:w="2700" w:type="dxa"/>
            <w:tcBorders>
              <w:bottom w:val="single" w:sz="4" w:space="0" w:color="auto"/>
            </w:tcBorders>
          </w:tcPr>
          <w:p w14:paraId="45E98502" w14:textId="77777777" w:rsidR="00720D93" w:rsidRDefault="00720D93" w:rsidP="00720D93">
            <w:pPr>
              <w:jc w:val="center"/>
            </w:pPr>
            <w:r>
              <w:t xml:space="preserve">Typical Work Schedule  </w:t>
            </w:r>
          </w:p>
        </w:tc>
        <w:tc>
          <w:tcPr>
            <w:tcW w:w="3685" w:type="dxa"/>
            <w:tcBorders>
              <w:bottom w:val="single" w:sz="4" w:space="0" w:color="auto"/>
            </w:tcBorders>
          </w:tcPr>
          <w:p w14:paraId="2AA07EC3" w14:textId="77777777" w:rsidR="00720D93" w:rsidRPr="002E0F68" w:rsidRDefault="00720D93" w:rsidP="00720D93">
            <w:pPr>
              <w:pStyle w:val="Checkbox"/>
              <w:rPr>
                <w:sz w:val="19"/>
              </w:rPr>
            </w:pPr>
          </w:p>
        </w:tc>
      </w:tr>
      <w:tr w:rsidR="00720D93" w14:paraId="67A03942" w14:textId="77777777" w:rsidTr="00FD25DE">
        <w:trPr>
          <w:trHeight w:val="432"/>
        </w:trPr>
        <w:tc>
          <w:tcPr>
            <w:tcW w:w="3685" w:type="dxa"/>
            <w:tcBorders>
              <w:bottom w:val="single" w:sz="4" w:space="0" w:color="auto"/>
            </w:tcBorders>
          </w:tcPr>
          <w:p w14:paraId="2AAF303A" w14:textId="77777777" w:rsidR="00720D93" w:rsidRPr="002E0F68" w:rsidRDefault="00FD25DE" w:rsidP="00720D93">
            <w:pPr>
              <w:pStyle w:val="Checkbox"/>
              <w:rPr>
                <w:sz w:val="19"/>
              </w:rPr>
            </w:pPr>
            <w:r>
              <w:rPr>
                <w:sz w:val="19"/>
              </w:rPr>
              <w:t xml:space="preserve">yrs.                         mos. </w:t>
            </w:r>
          </w:p>
        </w:tc>
        <w:tc>
          <w:tcPr>
            <w:tcW w:w="2700" w:type="dxa"/>
            <w:tcBorders>
              <w:bottom w:val="single" w:sz="4" w:space="0" w:color="auto"/>
            </w:tcBorders>
          </w:tcPr>
          <w:p w14:paraId="1DD9ECE6" w14:textId="77777777" w:rsidR="00720D93" w:rsidRDefault="00720D93" w:rsidP="00720D93">
            <w:pPr>
              <w:jc w:val="center"/>
            </w:pPr>
            <w:r>
              <w:t xml:space="preserve">Length of Employment  </w:t>
            </w:r>
          </w:p>
        </w:tc>
        <w:tc>
          <w:tcPr>
            <w:tcW w:w="3685" w:type="dxa"/>
            <w:tcBorders>
              <w:bottom w:val="single" w:sz="4" w:space="0" w:color="auto"/>
            </w:tcBorders>
          </w:tcPr>
          <w:p w14:paraId="4C620680" w14:textId="77777777" w:rsidR="00720D93" w:rsidRPr="002E0F68" w:rsidRDefault="00FD25DE" w:rsidP="00720D93">
            <w:pPr>
              <w:pStyle w:val="Checkbox"/>
              <w:rPr>
                <w:sz w:val="19"/>
              </w:rPr>
            </w:pPr>
            <w:r>
              <w:rPr>
                <w:sz w:val="19"/>
              </w:rPr>
              <w:t>yrs.                         mos.</w:t>
            </w:r>
          </w:p>
        </w:tc>
      </w:tr>
      <w:tr w:rsidR="00720D93" w14:paraId="50DE7C1E" w14:textId="77777777" w:rsidTr="00FD25DE">
        <w:trPr>
          <w:trHeight w:val="432"/>
        </w:trPr>
        <w:tc>
          <w:tcPr>
            <w:tcW w:w="3685" w:type="dxa"/>
            <w:tcBorders>
              <w:bottom w:val="single" w:sz="4" w:space="0" w:color="auto"/>
            </w:tcBorders>
          </w:tcPr>
          <w:p w14:paraId="08C1943D" w14:textId="77777777" w:rsidR="00720D93" w:rsidRPr="002E0F68" w:rsidRDefault="00FD25DE" w:rsidP="00720D93">
            <w:pPr>
              <w:pStyle w:val="Checkbox"/>
              <w:rPr>
                <w:sz w:val="19"/>
              </w:rPr>
            </w:pPr>
            <w:r>
              <w:rPr>
                <w:sz w:val="19"/>
              </w:rPr>
              <w:t>$</w:t>
            </w:r>
          </w:p>
        </w:tc>
        <w:tc>
          <w:tcPr>
            <w:tcW w:w="2700" w:type="dxa"/>
            <w:tcBorders>
              <w:bottom w:val="single" w:sz="4" w:space="0" w:color="auto"/>
            </w:tcBorders>
          </w:tcPr>
          <w:p w14:paraId="056093EC" w14:textId="77777777" w:rsidR="00720D93" w:rsidRDefault="00720D93" w:rsidP="00720D93">
            <w:pPr>
              <w:jc w:val="center"/>
            </w:pPr>
            <w:r>
              <w:t xml:space="preserve">Monthly Take Home Pay </w:t>
            </w:r>
          </w:p>
        </w:tc>
        <w:tc>
          <w:tcPr>
            <w:tcW w:w="3685" w:type="dxa"/>
            <w:tcBorders>
              <w:bottom w:val="single" w:sz="4" w:space="0" w:color="auto"/>
            </w:tcBorders>
          </w:tcPr>
          <w:p w14:paraId="65177B35" w14:textId="77777777" w:rsidR="00720D93" w:rsidRPr="002E0F68" w:rsidRDefault="00FD25DE" w:rsidP="00720D93">
            <w:pPr>
              <w:pStyle w:val="Checkbox"/>
              <w:rPr>
                <w:sz w:val="19"/>
              </w:rPr>
            </w:pPr>
            <w:r>
              <w:rPr>
                <w:sz w:val="19"/>
              </w:rPr>
              <w:t>$</w:t>
            </w:r>
          </w:p>
        </w:tc>
      </w:tr>
      <w:tr w:rsidR="00FD25DE" w14:paraId="45FB4CC4" w14:textId="77777777" w:rsidTr="00FD25DE">
        <w:trPr>
          <w:trHeight w:val="764"/>
        </w:trPr>
        <w:tc>
          <w:tcPr>
            <w:tcW w:w="10070" w:type="dxa"/>
            <w:gridSpan w:val="3"/>
            <w:tcBorders>
              <w:bottom w:val="single" w:sz="4" w:space="0" w:color="auto"/>
            </w:tcBorders>
          </w:tcPr>
          <w:p w14:paraId="024C58E7" w14:textId="77777777" w:rsidR="00FD25DE" w:rsidRPr="00FD25DE" w:rsidRDefault="00FD25DE" w:rsidP="00720D93">
            <w:pPr>
              <w:pStyle w:val="Checkbox"/>
              <w:rPr>
                <w:sz w:val="19"/>
              </w:rPr>
            </w:pPr>
            <w:r>
              <w:rPr>
                <w:sz w:val="19"/>
              </w:rPr>
              <w:t>Jo</w:t>
            </w:r>
            <w:r w:rsidRPr="00FD25DE">
              <w:rPr>
                <w:sz w:val="19"/>
              </w:rPr>
              <w:t xml:space="preserve">b Description/Duties </w:t>
            </w:r>
          </w:p>
        </w:tc>
      </w:tr>
      <w:tr w:rsidR="00FD25DE" w14:paraId="578823FE" w14:textId="77777777" w:rsidTr="00FD25DE">
        <w:trPr>
          <w:trHeight w:val="719"/>
        </w:trPr>
        <w:tc>
          <w:tcPr>
            <w:tcW w:w="10070" w:type="dxa"/>
            <w:gridSpan w:val="3"/>
            <w:tcBorders>
              <w:bottom w:val="nil"/>
            </w:tcBorders>
          </w:tcPr>
          <w:p w14:paraId="54BCD38C" w14:textId="77777777" w:rsidR="00FD25DE" w:rsidRDefault="00FD25DE" w:rsidP="00FD25DE">
            <w:pPr>
              <w:pStyle w:val="Checkbox"/>
              <w:rPr>
                <w:sz w:val="19"/>
              </w:rPr>
            </w:pPr>
            <w:r w:rsidRPr="00FD25DE">
              <w:rPr>
                <w:sz w:val="19"/>
              </w:rPr>
              <w:t xml:space="preserve">Reason for Leaving </w:t>
            </w:r>
          </w:p>
          <w:p w14:paraId="6B0C7241" w14:textId="77777777" w:rsidR="00FD25DE" w:rsidRPr="00FD25DE" w:rsidRDefault="00FD25DE" w:rsidP="00FD25DE">
            <w:pPr>
              <w:pStyle w:val="Checkbox"/>
              <w:jc w:val="left"/>
              <w:rPr>
                <w:sz w:val="19"/>
              </w:rPr>
            </w:pPr>
          </w:p>
        </w:tc>
      </w:tr>
      <w:tr w:rsidR="00FD25DE" w14:paraId="6709048C" w14:textId="77777777" w:rsidTr="00FD25DE">
        <w:trPr>
          <w:trHeight w:val="296"/>
        </w:trPr>
        <w:tc>
          <w:tcPr>
            <w:tcW w:w="10070" w:type="dxa"/>
            <w:gridSpan w:val="3"/>
            <w:tcBorders>
              <w:top w:val="nil"/>
              <w:bottom w:val="nil"/>
            </w:tcBorders>
            <w:shd w:val="clear" w:color="auto" w:fill="000000" w:themeFill="text1"/>
          </w:tcPr>
          <w:p w14:paraId="1CD9B532" w14:textId="77777777" w:rsidR="00FD25DE" w:rsidRPr="002E0F68" w:rsidRDefault="00FD25DE" w:rsidP="00FD25DE">
            <w:pPr>
              <w:pStyle w:val="Checkbox"/>
              <w:jc w:val="left"/>
              <w:rPr>
                <w:sz w:val="19"/>
              </w:rPr>
            </w:pPr>
          </w:p>
        </w:tc>
      </w:tr>
    </w:tbl>
    <w:p w14:paraId="60005057" w14:textId="77777777" w:rsidR="00FD25DE" w:rsidRDefault="00FD25DE"/>
    <w:tbl>
      <w:tblPr>
        <w:tblStyle w:val="TableGrid"/>
        <w:tblW w:w="0" w:type="auto"/>
        <w:tblBorders>
          <w:left w:val="none" w:sz="0" w:space="0" w:color="auto"/>
          <w:right w:val="none" w:sz="0" w:space="0" w:color="auto"/>
        </w:tblBorders>
        <w:tblLook w:val="04A0" w:firstRow="1" w:lastRow="0" w:firstColumn="1" w:lastColumn="0" w:noHBand="0" w:noVBand="1"/>
      </w:tblPr>
      <w:tblGrid>
        <w:gridCol w:w="3685"/>
        <w:gridCol w:w="2700"/>
        <w:gridCol w:w="3685"/>
      </w:tblGrid>
      <w:tr w:rsidR="00FD25DE" w14:paraId="286B5F2E" w14:textId="77777777" w:rsidTr="00FE71F9">
        <w:trPr>
          <w:trHeight w:val="432"/>
        </w:trPr>
        <w:tc>
          <w:tcPr>
            <w:tcW w:w="3685" w:type="dxa"/>
          </w:tcPr>
          <w:p w14:paraId="0716FF83" w14:textId="77777777" w:rsidR="00FD25DE" w:rsidRPr="002E0F68" w:rsidRDefault="00FD25DE" w:rsidP="00FE71F9">
            <w:pPr>
              <w:jc w:val="center"/>
              <w:rPr>
                <w:b/>
                <w:sz w:val="22"/>
                <w:szCs w:val="22"/>
              </w:rPr>
            </w:pPr>
            <w:r w:rsidRPr="002E0F68">
              <w:rPr>
                <w:b/>
                <w:sz w:val="22"/>
                <w:szCs w:val="22"/>
              </w:rPr>
              <w:t>Primary Provider</w:t>
            </w:r>
          </w:p>
        </w:tc>
        <w:tc>
          <w:tcPr>
            <w:tcW w:w="2700" w:type="dxa"/>
          </w:tcPr>
          <w:p w14:paraId="1854F944" w14:textId="77777777" w:rsidR="00FD25DE" w:rsidRDefault="00FD25DE" w:rsidP="00FE71F9">
            <w:pPr>
              <w:jc w:val="center"/>
              <w:rPr>
                <w:b/>
                <w:sz w:val="22"/>
                <w:szCs w:val="22"/>
              </w:rPr>
            </w:pPr>
            <w:r>
              <w:rPr>
                <w:b/>
                <w:sz w:val="22"/>
                <w:szCs w:val="22"/>
              </w:rPr>
              <w:t xml:space="preserve">Work Experience </w:t>
            </w:r>
          </w:p>
          <w:p w14:paraId="0EEB73C8" w14:textId="77777777" w:rsidR="00FD25DE" w:rsidRPr="00720D93" w:rsidRDefault="00FD25DE" w:rsidP="00FE71F9">
            <w:pPr>
              <w:jc w:val="center"/>
              <w:rPr>
                <w:sz w:val="18"/>
                <w:szCs w:val="18"/>
              </w:rPr>
            </w:pPr>
            <w:r w:rsidRPr="00720D93">
              <w:rPr>
                <w:sz w:val="18"/>
                <w:szCs w:val="18"/>
              </w:rPr>
              <w:t xml:space="preserve">(beginning with most recent) </w:t>
            </w:r>
          </w:p>
        </w:tc>
        <w:tc>
          <w:tcPr>
            <w:tcW w:w="3685" w:type="dxa"/>
          </w:tcPr>
          <w:p w14:paraId="79C57D78" w14:textId="77777777" w:rsidR="00FD25DE" w:rsidRPr="002E0F68" w:rsidRDefault="00FD25DE" w:rsidP="00FE71F9">
            <w:pPr>
              <w:jc w:val="center"/>
              <w:rPr>
                <w:b/>
                <w:sz w:val="22"/>
                <w:szCs w:val="22"/>
              </w:rPr>
            </w:pPr>
            <w:r w:rsidRPr="002E0F68">
              <w:rPr>
                <w:b/>
                <w:sz w:val="22"/>
                <w:szCs w:val="22"/>
              </w:rPr>
              <w:t>Alternate Provider</w:t>
            </w:r>
          </w:p>
        </w:tc>
      </w:tr>
      <w:tr w:rsidR="00FD25DE" w14:paraId="03F09493" w14:textId="77777777" w:rsidTr="00FE71F9">
        <w:trPr>
          <w:trHeight w:val="432"/>
        </w:trPr>
        <w:tc>
          <w:tcPr>
            <w:tcW w:w="3685" w:type="dxa"/>
          </w:tcPr>
          <w:p w14:paraId="3A2F217B" w14:textId="77777777" w:rsidR="00FD25DE" w:rsidRDefault="00FD25DE" w:rsidP="00FE71F9"/>
        </w:tc>
        <w:tc>
          <w:tcPr>
            <w:tcW w:w="2700" w:type="dxa"/>
          </w:tcPr>
          <w:p w14:paraId="3D24473F" w14:textId="77777777" w:rsidR="00FD25DE" w:rsidRPr="00FD25DE" w:rsidRDefault="00FD25DE" w:rsidP="00FD25DE">
            <w:pPr>
              <w:jc w:val="center"/>
              <w:rPr>
                <w:b/>
              </w:rPr>
            </w:pPr>
            <w:r w:rsidRPr="00FD25DE">
              <w:rPr>
                <w:b/>
                <w:highlight w:val="lightGray"/>
              </w:rPr>
              <w:t>#2</w:t>
            </w:r>
          </w:p>
        </w:tc>
        <w:tc>
          <w:tcPr>
            <w:tcW w:w="3685" w:type="dxa"/>
          </w:tcPr>
          <w:p w14:paraId="33CE1461" w14:textId="77777777" w:rsidR="00FD25DE" w:rsidRDefault="00FD25DE" w:rsidP="00FE71F9"/>
        </w:tc>
      </w:tr>
      <w:tr w:rsidR="00FD25DE" w14:paraId="1255F5E3" w14:textId="77777777" w:rsidTr="00FE71F9">
        <w:trPr>
          <w:trHeight w:val="432"/>
        </w:trPr>
        <w:tc>
          <w:tcPr>
            <w:tcW w:w="3685" w:type="dxa"/>
          </w:tcPr>
          <w:p w14:paraId="3F807BE2" w14:textId="77777777" w:rsidR="00FD25DE" w:rsidRDefault="00FD25DE" w:rsidP="00FE71F9"/>
        </w:tc>
        <w:tc>
          <w:tcPr>
            <w:tcW w:w="2700" w:type="dxa"/>
          </w:tcPr>
          <w:p w14:paraId="3F1D5495" w14:textId="77777777" w:rsidR="00FD25DE" w:rsidRDefault="00FD25DE" w:rsidP="00FE71F9">
            <w:pPr>
              <w:jc w:val="center"/>
            </w:pPr>
            <w:r>
              <w:t xml:space="preserve">Occupation </w:t>
            </w:r>
          </w:p>
        </w:tc>
        <w:tc>
          <w:tcPr>
            <w:tcW w:w="3685" w:type="dxa"/>
          </w:tcPr>
          <w:p w14:paraId="6342BCE8" w14:textId="77777777" w:rsidR="00FD25DE" w:rsidRDefault="00FD25DE" w:rsidP="00FE71F9"/>
        </w:tc>
      </w:tr>
      <w:tr w:rsidR="00FD25DE" w14:paraId="75AEFFF0" w14:textId="77777777" w:rsidTr="00FE71F9">
        <w:trPr>
          <w:trHeight w:val="432"/>
        </w:trPr>
        <w:tc>
          <w:tcPr>
            <w:tcW w:w="3685" w:type="dxa"/>
          </w:tcPr>
          <w:p w14:paraId="06C6C4A2" w14:textId="77777777" w:rsidR="00FD25DE" w:rsidRDefault="00FD25DE" w:rsidP="00FE71F9">
            <w:pPr>
              <w:pStyle w:val="Checkbox"/>
            </w:pPr>
          </w:p>
        </w:tc>
        <w:tc>
          <w:tcPr>
            <w:tcW w:w="2700" w:type="dxa"/>
          </w:tcPr>
          <w:p w14:paraId="1272330D" w14:textId="77777777" w:rsidR="00FD25DE" w:rsidRDefault="00FD25DE" w:rsidP="00FE71F9">
            <w:pPr>
              <w:jc w:val="center"/>
            </w:pPr>
            <w:r>
              <w:t xml:space="preserve">Employer </w:t>
            </w:r>
          </w:p>
        </w:tc>
        <w:tc>
          <w:tcPr>
            <w:tcW w:w="3685" w:type="dxa"/>
          </w:tcPr>
          <w:p w14:paraId="421D360A" w14:textId="77777777" w:rsidR="00FD25DE" w:rsidRDefault="00FD25DE" w:rsidP="00FE71F9">
            <w:pPr>
              <w:pStyle w:val="Checkbox"/>
            </w:pPr>
          </w:p>
        </w:tc>
      </w:tr>
      <w:tr w:rsidR="00FD25DE" w14:paraId="78A38211" w14:textId="77777777" w:rsidTr="00FE71F9">
        <w:trPr>
          <w:trHeight w:val="432"/>
        </w:trPr>
        <w:tc>
          <w:tcPr>
            <w:tcW w:w="3685" w:type="dxa"/>
          </w:tcPr>
          <w:p w14:paraId="559D8004" w14:textId="77777777" w:rsidR="00FD25DE" w:rsidRDefault="00FD25DE" w:rsidP="00FE71F9">
            <w:pPr>
              <w:pStyle w:val="Checkbox"/>
            </w:pPr>
          </w:p>
        </w:tc>
        <w:tc>
          <w:tcPr>
            <w:tcW w:w="2700" w:type="dxa"/>
          </w:tcPr>
          <w:p w14:paraId="1644ED9A" w14:textId="77777777" w:rsidR="00FD25DE" w:rsidRDefault="00FD25DE" w:rsidP="00FE71F9">
            <w:pPr>
              <w:jc w:val="center"/>
            </w:pPr>
            <w:r>
              <w:t xml:space="preserve">Employer Address  </w:t>
            </w:r>
          </w:p>
        </w:tc>
        <w:tc>
          <w:tcPr>
            <w:tcW w:w="3685" w:type="dxa"/>
          </w:tcPr>
          <w:p w14:paraId="6D5BDFBF" w14:textId="77777777" w:rsidR="00FD25DE" w:rsidRDefault="00FD25DE" w:rsidP="00FE71F9">
            <w:pPr>
              <w:pStyle w:val="Checkbox"/>
            </w:pPr>
          </w:p>
        </w:tc>
      </w:tr>
      <w:tr w:rsidR="00FD25DE" w14:paraId="6F9C68EC" w14:textId="77777777" w:rsidTr="00FE71F9">
        <w:trPr>
          <w:trHeight w:val="432"/>
        </w:trPr>
        <w:tc>
          <w:tcPr>
            <w:tcW w:w="3685" w:type="dxa"/>
            <w:tcBorders>
              <w:bottom w:val="single" w:sz="4" w:space="0" w:color="auto"/>
            </w:tcBorders>
          </w:tcPr>
          <w:p w14:paraId="33C1C4BB" w14:textId="77777777" w:rsidR="00FD25DE" w:rsidRPr="002E0F68" w:rsidRDefault="00FD25DE" w:rsidP="00FE71F9">
            <w:pPr>
              <w:pStyle w:val="Checkbox"/>
              <w:rPr>
                <w:sz w:val="19"/>
              </w:rPr>
            </w:pPr>
          </w:p>
        </w:tc>
        <w:tc>
          <w:tcPr>
            <w:tcW w:w="2700" w:type="dxa"/>
            <w:tcBorders>
              <w:bottom w:val="single" w:sz="4" w:space="0" w:color="auto"/>
            </w:tcBorders>
          </w:tcPr>
          <w:p w14:paraId="2BA50BD5" w14:textId="77777777" w:rsidR="00FD25DE" w:rsidRDefault="00FD25DE" w:rsidP="00FE71F9">
            <w:pPr>
              <w:jc w:val="center"/>
            </w:pPr>
            <w:r>
              <w:t xml:space="preserve">Typical Work Schedule  </w:t>
            </w:r>
          </w:p>
        </w:tc>
        <w:tc>
          <w:tcPr>
            <w:tcW w:w="3685" w:type="dxa"/>
            <w:tcBorders>
              <w:bottom w:val="single" w:sz="4" w:space="0" w:color="auto"/>
            </w:tcBorders>
          </w:tcPr>
          <w:p w14:paraId="75C3B24F" w14:textId="77777777" w:rsidR="00FD25DE" w:rsidRPr="002E0F68" w:rsidRDefault="00FD25DE" w:rsidP="00FE71F9">
            <w:pPr>
              <w:pStyle w:val="Checkbox"/>
              <w:rPr>
                <w:sz w:val="19"/>
              </w:rPr>
            </w:pPr>
          </w:p>
        </w:tc>
      </w:tr>
      <w:tr w:rsidR="00FD25DE" w14:paraId="17DC004E" w14:textId="77777777" w:rsidTr="00FE71F9">
        <w:trPr>
          <w:trHeight w:val="432"/>
        </w:trPr>
        <w:tc>
          <w:tcPr>
            <w:tcW w:w="3685" w:type="dxa"/>
            <w:tcBorders>
              <w:bottom w:val="single" w:sz="4" w:space="0" w:color="auto"/>
            </w:tcBorders>
          </w:tcPr>
          <w:p w14:paraId="5E72190C" w14:textId="77777777" w:rsidR="00FD25DE" w:rsidRPr="002E0F68" w:rsidRDefault="00FD25DE" w:rsidP="00FE71F9">
            <w:pPr>
              <w:pStyle w:val="Checkbox"/>
              <w:rPr>
                <w:sz w:val="19"/>
              </w:rPr>
            </w:pPr>
            <w:r>
              <w:rPr>
                <w:sz w:val="19"/>
              </w:rPr>
              <w:t xml:space="preserve">yrs.                         mos. </w:t>
            </w:r>
          </w:p>
        </w:tc>
        <w:tc>
          <w:tcPr>
            <w:tcW w:w="2700" w:type="dxa"/>
            <w:tcBorders>
              <w:bottom w:val="single" w:sz="4" w:space="0" w:color="auto"/>
            </w:tcBorders>
          </w:tcPr>
          <w:p w14:paraId="5A37D02D" w14:textId="77777777" w:rsidR="00FD25DE" w:rsidRDefault="00FD25DE" w:rsidP="00FE71F9">
            <w:pPr>
              <w:jc w:val="center"/>
            </w:pPr>
            <w:r>
              <w:t xml:space="preserve">Length of Employment  </w:t>
            </w:r>
          </w:p>
        </w:tc>
        <w:tc>
          <w:tcPr>
            <w:tcW w:w="3685" w:type="dxa"/>
            <w:tcBorders>
              <w:bottom w:val="single" w:sz="4" w:space="0" w:color="auto"/>
            </w:tcBorders>
          </w:tcPr>
          <w:p w14:paraId="2A3A40FD" w14:textId="77777777" w:rsidR="00FD25DE" w:rsidRPr="002E0F68" w:rsidRDefault="00FD25DE" w:rsidP="00FE71F9">
            <w:pPr>
              <w:pStyle w:val="Checkbox"/>
              <w:rPr>
                <w:sz w:val="19"/>
              </w:rPr>
            </w:pPr>
            <w:r>
              <w:rPr>
                <w:sz w:val="19"/>
              </w:rPr>
              <w:t>yrs.                         mos.</w:t>
            </w:r>
          </w:p>
        </w:tc>
      </w:tr>
      <w:tr w:rsidR="00FD25DE" w14:paraId="4791CB58" w14:textId="77777777" w:rsidTr="00FE71F9">
        <w:trPr>
          <w:trHeight w:val="432"/>
        </w:trPr>
        <w:tc>
          <w:tcPr>
            <w:tcW w:w="3685" w:type="dxa"/>
            <w:tcBorders>
              <w:bottom w:val="single" w:sz="4" w:space="0" w:color="auto"/>
            </w:tcBorders>
          </w:tcPr>
          <w:p w14:paraId="6E04745E" w14:textId="77777777" w:rsidR="00FD25DE" w:rsidRPr="002E0F68" w:rsidRDefault="00FD25DE" w:rsidP="00FE71F9">
            <w:pPr>
              <w:pStyle w:val="Checkbox"/>
              <w:rPr>
                <w:sz w:val="19"/>
              </w:rPr>
            </w:pPr>
            <w:r>
              <w:rPr>
                <w:sz w:val="19"/>
              </w:rPr>
              <w:t>$</w:t>
            </w:r>
          </w:p>
        </w:tc>
        <w:tc>
          <w:tcPr>
            <w:tcW w:w="2700" w:type="dxa"/>
            <w:tcBorders>
              <w:bottom w:val="single" w:sz="4" w:space="0" w:color="auto"/>
            </w:tcBorders>
          </w:tcPr>
          <w:p w14:paraId="3BF137A7" w14:textId="77777777" w:rsidR="00FD25DE" w:rsidRDefault="00FD25DE" w:rsidP="00FE71F9">
            <w:pPr>
              <w:jc w:val="center"/>
            </w:pPr>
            <w:r>
              <w:t xml:space="preserve">Monthly Take Home Pay </w:t>
            </w:r>
          </w:p>
        </w:tc>
        <w:tc>
          <w:tcPr>
            <w:tcW w:w="3685" w:type="dxa"/>
            <w:tcBorders>
              <w:bottom w:val="single" w:sz="4" w:space="0" w:color="auto"/>
            </w:tcBorders>
          </w:tcPr>
          <w:p w14:paraId="2FF0E519" w14:textId="77777777" w:rsidR="00FD25DE" w:rsidRPr="002E0F68" w:rsidRDefault="00FD25DE" w:rsidP="00FE71F9">
            <w:pPr>
              <w:pStyle w:val="Checkbox"/>
              <w:rPr>
                <w:sz w:val="19"/>
              </w:rPr>
            </w:pPr>
            <w:r>
              <w:rPr>
                <w:sz w:val="19"/>
              </w:rPr>
              <w:t>$</w:t>
            </w:r>
          </w:p>
        </w:tc>
      </w:tr>
      <w:tr w:rsidR="00FD25DE" w14:paraId="1BAD2F19" w14:textId="77777777" w:rsidTr="00715525">
        <w:trPr>
          <w:trHeight w:val="611"/>
        </w:trPr>
        <w:tc>
          <w:tcPr>
            <w:tcW w:w="10070" w:type="dxa"/>
            <w:gridSpan w:val="3"/>
            <w:tcBorders>
              <w:bottom w:val="single" w:sz="4" w:space="0" w:color="auto"/>
            </w:tcBorders>
          </w:tcPr>
          <w:p w14:paraId="3F32D1F3" w14:textId="77777777" w:rsidR="00FD25DE" w:rsidRPr="00FD25DE" w:rsidRDefault="00FD25DE" w:rsidP="00FE71F9">
            <w:pPr>
              <w:pStyle w:val="Checkbox"/>
              <w:rPr>
                <w:sz w:val="19"/>
              </w:rPr>
            </w:pPr>
            <w:r w:rsidRPr="00FD25DE">
              <w:rPr>
                <w:sz w:val="19"/>
              </w:rPr>
              <w:t xml:space="preserve">Job Description/Duties </w:t>
            </w:r>
          </w:p>
        </w:tc>
      </w:tr>
      <w:tr w:rsidR="00FD25DE" w14:paraId="08081862" w14:textId="77777777" w:rsidTr="00FE71F9">
        <w:trPr>
          <w:trHeight w:val="1034"/>
        </w:trPr>
        <w:tc>
          <w:tcPr>
            <w:tcW w:w="10070" w:type="dxa"/>
            <w:gridSpan w:val="3"/>
            <w:tcBorders>
              <w:bottom w:val="single" w:sz="4" w:space="0" w:color="auto"/>
            </w:tcBorders>
          </w:tcPr>
          <w:p w14:paraId="5DF48110" w14:textId="77777777" w:rsidR="00FD25DE" w:rsidRPr="00FD25DE" w:rsidRDefault="00FD25DE" w:rsidP="00FE71F9">
            <w:pPr>
              <w:pStyle w:val="Checkbox"/>
              <w:rPr>
                <w:sz w:val="19"/>
              </w:rPr>
            </w:pPr>
            <w:r w:rsidRPr="00FD25DE">
              <w:rPr>
                <w:sz w:val="19"/>
              </w:rPr>
              <w:t xml:space="preserve">Reason for Leaving </w:t>
            </w:r>
          </w:p>
        </w:tc>
      </w:tr>
      <w:tr w:rsidR="00FD25DE" w14:paraId="03A639F2" w14:textId="77777777" w:rsidTr="00FE71F9">
        <w:trPr>
          <w:trHeight w:val="432"/>
        </w:trPr>
        <w:tc>
          <w:tcPr>
            <w:tcW w:w="3685" w:type="dxa"/>
            <w:tcBorders>
              <w:top w:val="single" w:sz="4" w:space="0" w:color="auto"/>
              <w:bottom w:val="nil"/>
              <w:right w:val="nil"/>
            </w:tcBorders>
          </w:tcPr>
          <w:p w14:paraId="399C2BB6" w14:textId="77777777" w:rsidR="00FD25DE" w:rsidRPr="002E0F68" w:rsidRDefault="00FD25DE" w:rsidP="00FE71F9">
            <w:pPr>
              <w:pStyle w:val="Checkbox"/>
              <w:rPr>
                <w:sz w:val="19"/>
              </w:rPr>
            </w:pPr>
          </w:p>
        </w:tc>
        <w:tc>
          <w:tcPr>
            <w:tcW w:w="2700" w:type="dxa"/>
            <w:tcBorders>
              <w:top w:val="single" w:sz="4" w:space="0" w:color="auto"/>
              <w:left w:val="nil"/>
              <w:bottom w:val="nil"/>
              <w:right w:val="nil"/>
            </w:tcBorders>
          </w:tcPr>
          <w:p w14:paraId="3745C33A" w14:textId="77777777" w:rsidR="00FD25DE" w:rsidRDefault="00FD25DE" w:rsidP="00FE71F9">
            <w:pPr>
              <w:jc w:val="center"/>
            </w:pPr>
          </w:p>
          <w:p w14:paraId="0A5F674F" w14:textId="77777777" w:rsidR="00FD25DE" w:rsidRDefault="00FD25DE" w:rsidP="00FE71F9">
            <w:pPr>
              <w:jc w:val="center"/>
            </w:pPr>
          </w:p>
        </w:tc>
        <w:tc>
          <w:tcPr>
            <w:tcW w:w="3685" w:type="dxa"/>
            <w:tcBorders>
              <w:top w:val="single" w:sz="4" w:space="0" w:color="auto"/>
              <w:left w:val="nil"/>
              <w:bottom w:val="nil"/>
            </w:tcBorders>
          </w:tcPr>
          <w:p w14:paraId="090AF002" w14:textId="77777777" w:rsidR="00FD25DE" w:rsidRPr="002E0F68" w:rsidRDefault="00FD25DE" w:rsidP="00FE71F9">
            <w:pPr>
              <w:pStyle w:val="Checkbox"/>
              <w:rPr>
                <w:sz w:val="19"/>
              </w:rPr>
            </w:pPr>
          </w:p>
        </w:tc>
      </w:tr>
    </w:tbl>
    <w:p w14:paraId="1B09BBC1" w14:textId="77777777" w:rsidR="00FD25DE" w:rsidRDefault="00FD25DE"/>
    <w:tbl>
      <w:tblPr>
        <w:tblStyle w:val="TableGrid"/>
        <w:tblW w:w="0" w:type="auto"/>
        <w:tblLook w:val="04A0" w:firstRow="1" w:lastRow="0" w:firstColumn="1" w:lastColumn="0" w:noHBand="0" w:noVBand="1"/>
      </w:tblPr>
      <w:tblGrid>
        <w:gridCol w:w="10070"/>
      </w:tblGrid>
      <w:tr w:rsidR="00FD25DE" w14:paraId="15B186FA" w14:textId="77777777" w:rsidTr="00FE71F9">
        <w:trPr>
          <w:trHeight w:val="251"/>
        </w:trPr>
        <w:tc>
          <w:tcPr>
            <w:tcW w:w="10070" w:type="dxa"/>
            <w:shd w:val="clear" w:color="auto" w:fill="0D0D0D" w:themeFill="text1" w:themeFillTint="F2"/>
          </w:tcPr>
          <w:p w14:paraId="5F748F7D" w14:textId="77777777" w:rsidR="00FD25DE" w:rsidRDefault="00FD25DE" w:rsidP="00FE71F9"/>
        </w:tc>
      </w:tr>
    </w:tbl>
    <w:p w14:paraId="5693F31F" w14:textId="77777777" w:rsidR="00FD25DE" w:rsidRDefault="00FD25DE" w:rsidP="00FD25DE"/>
    <w:tbl>
      <w:tblPr>
        <w:tblStyle w:val="TableGrid"/>
        <w:tblW w:w="0" w:type="auto"/>
        <w:tblBorders>
          <w:left w:val="none" w:sz="0" w:space="0" w:color="auto"/>
          <w:right w:val="none" w:sz="0" w:space="0" w:color="auto"/>
        </w:tblBorders>
        <w:tblLook w:val="04A0" w:firstRow="1" w:lastRow="0" w:firstColumn="1" w:lastColumn="0" w:noHBand="0" w:noVBand="1"/>
      </w:tblPr>
      <w:tblGrid>
        <w:gridCol w:w="3685"/>
        <w:gridCol w:w="2700"/>
        <w:gridCol w:w="3685"/>
      </w:tblGrid>
      <w:tr w:rsidR="00FD25DE" w14:paraId="25BC93F2" w14:textId="77777777" w:rsidTr="00FE71F9">
        <w:trPr>
          <w:trHeight w:val="432"/>
        </w:trPr>
        <w:tc>
          <w:tcPr>
            <w:tcW w:w="3685" w:type="dxa"/>
          </w:tcPr>
          <w:p w14:paraId="04E2BEFD" w14:textId="77777777" w:rsidR="00FD25DE" w:rsidRPr="002E0F68" w:rsidRDefault="00FD25DE" w:rsidP="00FE71F9">
            <w:pPr>
              <w:jc w:val="center"/>
              <w:rPr>
                <w:b/>
                <w:sz w:val="22"/>
                <w:szCs w:val="22"/>
              </w:rPr>
            </w:pPr>
            <w:r w:rsidRPr="002E0F68">
              <w:rPr>
                <w:b/>
                <w:sz w:val="22"/>
                <w:szCs w:val="22"/>
              </w:rPr>
              <w:t>Primary Provider</w:t>
            </w:r>
          </w:p>
        </w:tc>
        <w:tc>
          <w:tcPr>
            <w:tcW w:w="2700" w:type="dxa"/>
          </w:tcPr>
          <w:p w14:paraId="09C59168" w14:textId="77777777" w:rsidR="00FD25DE" w:rsidRDefault="00FD25DE" w:rsidP="00FE71F9">
            <w:pPr>
              <w:jc w:val="center"/>
              <w:rPr>
                <w:b/>
                <w:sz w:val="22"/>
                <w:szCs w:val="22"/>
              </w:rPr>
            </w:pPr>
            <w:r>
              <w:rPr>
                <w:b/>
                <w:sz w:val="22"/>
                <w:szCs w:val="22"/>
              </w:rPr>
              <w:t xml:space="preserve">Work Experience </w:t>
            </w:r>
          </w:p>
          <w:p w14:paraId="7B67FDAC" w14:textId="77777777" w:rsidR="00FD25DE" w:rsidRPr="00720D93" w:rsidRDefault="00FD25DE" w:rsidP="00FE71F9">
            <w:pPr>
              <w:jc w:val="center"/>
              <w:rPr>
                <w:sz w:val="18"/>
                <w:szCs w:val="18"/>
              </w:rPr>
            </w:pPr>
            <w:r w:rsidRPr="00720D93">
              <w:rPr>
                <w:sz w:val="18"/>
                <w:szCs w:val="18"/>
              </w:rPr>
              <w:t xml:space="preserve">(beginning with most recent) </w:t>
            </w:r>
          </w:p>
        </w:tc>
        <w:tc>
          <w:tcPr>
            <w:tcW w:w="3685" w:type="dxa"/>
          </w:tcPr>
          <w:p w14:paraId="5F7BA6D8" w14:textId="77777777" w:rsidR="00FD25DE" w:rsidRPr="002E0F68" w:rsidRDefault="00FD25DE" w:rsidP="00FE71F9">
            <w:pPr>
              <w:jc w:val="center"/>
              <w:rPr>
                <w:b/>
                <w:sz w:val="22"/>
                <w:szCs w:val="22"/>
              </w:rPr>
            </w:pPr>
            <w:r w:rsidRPr="002E0F68">
              <w:rPr>
                <w:b/>
                <w:sz w:val="22"/>
                <w:szCs w:val="22"/>
              </w:rPr>
              <w:t>Alternate Provider</w:t>
            </w:r>
          </w:p>
        </w:tc>
      </w:tr>
      <w:tr w:rsidR="00FD25DE" w14:paraId="5900DB5A" w14:textId="77777777" w:rsidTr="00FE71F9">
        <w:trPr>
          <w:trHeight w:val="432"/>
        </w:trPr>
        <w:tc>
          <w:tcPr>
            <w:tcW w:w="3685" w:type="dxa"/>
          </w:tcPr>
          <w:p w14:paraId="4E847ED5" w14:textId="77777777" w:rsidR="00FD25DE" w:rsidRDefault="00FD25DE" w:rsidP="00FE71F9"/>
        </w:tc>
        <w:tc>
          <w:tcPr>
            <w:tcW w:w="2700" w:type="dxa"/>
          </w:tcPr>
          <w:p w14:paraId="4C029C00" w14:textId="77777777" w:rsidR="00FD25DE" w:rsidRDefault="00FD25DE" w:rsidP="00FE71F9">
            <w:pPr>
              <w:jc w:val="center"/>
            </w:pPr>
            <w:r>
              <w:rPr>
                <w:highlight w:val="lightGray"/>
              </w:rPr>
              <w:t>#3</w:t>
            </w:r>
          </w:p>
        </w:tc>
        <w:tc>
          <w:tcPr>
            <w:tcW w:w="3685" w:type="dxa"/>
          </w:tcPr>
          <w:p w14:paraId="1B27980D" w14:textId="77777777" w:rsidR="00FD25DE" w:rsidRDefault="00FD25DE" w:rsidP="00FE71F9"/>
        </w:tc>
      </w:tr>
      <w:tr w:rsidR="00FD25DE" w14:paraId="4F704350" w14:textId="77777777" w:rsidTr="00FE71F9">
        <w:trPr>
          <w:trHeight w:val="432"/>
        </w:trPr>
        <w:tc>
          <w:tcPr>
            <w:tcW w:w="3685" w:type="dxa"/>
          </w:tcPr>
          <w:p w14:paraId="10EBE11E" w14:textId="77777777" w:rsidR="00FD25DE" w:rsidRDefault="00FD25DE" w:rsidP="00FE71F9"/>
        </w:tc>
        <w:tc>
          <w:tcPr>
            <w:tcW w:w="2700" w:type="dxa"/>
          </w:tcPr>
          <w:p w14:paraId="4427F212" w14:textId="77777777" w:rsidR="00FD25DE" w:rsidRDefault="00FD25DE" w:rsidP="00FE71F9">
            <w:pPr>
              <w:jc w:val="center"/>
            </w:pPr>
            <w:r>
              <w:t xml:space="preserve">Occupation </w:t>
            </w:r>
          </w:p>
        </w:tc>
        <w:tc>
          <w:tcPr>
            <w:tcW w:w="3685" w:type="dxa"/>
          </w:tcPr>
          <w:p w14:paraId="4B7E82E4" w14:textId="77777777" w:rsidR="00FD25DE" w:rsidRDefault="00FD25DE" w:rsidP="00FE71F9"/>
        </w:tc>
      </w:tr>
      <w:tr w:rsidR="00FD25DE" w14:paraId="72026E2E" w14:textId="77777777" w:rsidTr="00FE71F9">
        <w:trPr>
          <w:trHeight w:val="432"/>
        </w:trPr>
        <w:tc>
          <w:tcPr>
            <w:tcW w:w="3685" w:type="dxa"/>
          </w:tcPr>
          <w:p w14:paraId="20D32FC7" w14:textId="77777777" w:rsidR="00FD25DE" w:rsidRDefault="00FD25DE" w:rsidP="00FE71F9">
            <w:pPr>
              <w:pStyle w:val="Checkbox"/>
            </w:pPr>
          </w:p>
        </w:tc>
        <w:tc>
          <w:tcPr>
            <w:tcW w:w="2700" w:type="dxa"/>
          </w:tcPr>
          <w:p w14:paraId="60DCA55B" w14:textId="77777777" w:rsidR="00FD25DE" w:rsidRDefault="00FD25DE" w:rsidP="00FE71F9">
            <w:pPr>
              <w:jc w:val="center"/>
            </w:pPr>
            <w:r>
              <w:t xml:space="preserve">Employer </w:t>
            </w:r>
          </w:p>
        </w:tc>
        <w:tc>
          <w:tcPr>
            <w:tcW w:w="3685" w:type="dxa"/>
          </w:tcPr>
          <w:p w14:paraId="0BC07984" w14:textId="77777777" w:rsidR="00FD25DE" w:rsidRDefault="00FD25DE" w:rsidP="00FE71F9">
            <w:pPr>
              <w:pStyle w:val="Checkbox"/>
            </w:pPr>
          </w:p>
        </w:tc>
      </w:tr>
      <w:tr w:rsidR="00FD25DE" w14:paraId="7D751D6E" w14:textId="77777777" w:rsidTr="00FE71F9">
        <w:trPr>
          <w:trHeight w:val="432"/>
        </w:trPr>
        <w:tc>
          <w:tcPr>
            <w:tcW w:w="3685" w:type="dxa"/>
          </w:tcPr>
          <w:p w14:paraId="6249C183" w14:textId="77777777" w:rsidR="00FD25DE" w:rsidRDefault="00FD25DE" w:rsidP="00FE71F9">
            <w:pPr>
              <w:pStyle w:val="Checkbox"/>
            </w:pPr>
          </w:p>
        </w:tc>
        <w:tc>
          <w:tcPr>
            <w:tcW w:w="2700" w:type="dxa"/>
          </w:tcPr>
          <w:p w14:paraId="4291A085" w14:textId="77777777" w:rsidR="00FD25DE" w:rsidRDefault="00FD25DE" w:rsidP="00FE71F9">
            <w:pPr>
              <w:jc w:val="center"/>
            </w:pPr>
            <w:r>
              <w:t xml:space="preserve">Employer Address  </w:t>
            </w:r>
          </w:p>
        </w:tc>
        <w:tc>
          <w:tcPr>
            <w:tcW w:w="3685" w:type="dxa"/>
          </w:tcPr>
          <w:p w14:paraId="67C7F7AA" w14:textId="77777777" w:rsidR="00FD25DE" w:rsidRDefault="00FD25DE" w:rsidP="00FE71F9">
            <w:pPr>
              <w:pStyle w:val="Checkbox"/>
            </w:pPr>
          </w:p>
        </w:tc>
      </w:tr>
      <w:tr w:rsidR="00FD25DE" w14:paraId="3DCB5BD2" w14:textId="77777777" w:rsidTr="00FE71F9">
        <w:trPr>
          <w:trHeight w:val="432"/>
        </w:trPr>
        <w:tc>
          <w:tcPr>
            <w:tcW w:w="3685" w:type="dxa"/>
            <w:tcBorders>
              <w:bottom w:val="single" w:sz="4" w:space="0" w:color="auto"/>
            </w:tcBorders>
          </w:tcPr>
          <w:p w14:paraId="10F6FBA7" w14:textId="77777777" w:rsidR="00FD25DE" w:rsidRPr="002E0F68" w:rsidRDefault="00FD25DE" w:rsidP="00FE71F9">
            <w:pPr>
              <w:pStyle w:val="Checkbox"/>
              <w:rPr>
                <w:sz w:val="19"/>
              </w:rPr>
            </w:pPr>
          </w:p>
        </w:tc>
        <w:tc>
          <w:tcPr>
            <w:tcW w:w="2700" w:type="dxa"/>
            <w:tcBorders>
              <w:bottom w:val="single" w:sz="4" w:space="0" w:color="auto"/>
            </w:tcBorders>
          </w:tcPr>
          <w:p w14:paraId="6E20DE5A" w14:textId="77777777" w:rsidR="00FD25DE" w:rsidRDefault="00FD25DE" w:rsidP="00FE71F9">
            <w:pPr>
              <w:jc w:val="center"/>
            </w:pPr>
            <w:r>
              <w:t xml:space="preserve">Typical Work Schedule  </w:t>
            </w:r>
          </w:p>
        </w:tc>
        <w:tc>
          <w:tcPr>
            <w:tcW w:w="3685" w:type="dxa"/>
            <w:tcBorders>
              <w:bottom w:val="single" w:sz="4" w:space="0" w:color="auto"/>
            </w:tcBorders>
          </w:tcPr>
          <w:p w14:paraId="7DFF14BC" w14:textId="77777777" w:rsidR="00FD25DE" w:rsidRPr="002E0F68" w:rsidRDefault="00FD25DE" w:rsidP="00FE71F9">
            <w:pPr>
              <w:pStyle w:val="Checkbox"/>
              <w:rPr>
                <w:sz w:val="19"/>
              </w:rPr>
            </w:pPr>
          </w:p>
        </w:tc>
      </w:tr>
      <w:tr w:rsidR="00FD25DE" w14:paraId="1B92C58F" w14:textId="77777777" w:rsidTr="00FE71F9">
        <w:trPr>
          <w:trHeight w:val="432"/>
        </w:trPr>
        <w:tc>
          <w:tcPr>
            <w:tcW w:w="3685" w:type="dxa"/>
            <w:tcBorders>
              <w:bottom w:val="single" w:sz="4" w:space="0" w:color="auto"/>
            </w:tcBorders>
          </w:tcPr>
          <w:p w14:paraId="3D8E53F1" w14:textId="77777777" w:rsidR="00FD25DE" w:rsidRPr="002E0F68" w:rsidRDefault="00FD25DE" w:rsidP="00FE71F9">
            <w:pPr>
              <w:pStyle w:val="Checkbox"/>
              <w:rPr>
                <w:sz w:val="19"/>
              </w:rPr>
            </w:pPr>
            <w:r>
              <w:rPr>
                <w:sz w:val="19"/>
              </w:rPr>
              <w:t xml:space="preserve">yrs.                         mos. </w:t>
            </w:r>
          </w:p>
        </w:tc>
        <w:tc>
          <w:tcPr>
            <w:tcW w:w="2700" w:type="dxa"/>
            <w:tcBorders>
              <w:bottom w:val="single" w:sz="4" w:space="0" w:color="auto"/>
            </w:tcBorders>
          </w:tcPr>
          <w:p w14:paraId="1837176D" w14:textId="77777777" w:rsidR="00FD25DE" w:rsidRDefault="00FD25DE" w:rsidP="00FE71F9">
            <w:pPr>
              <w:jc w:val="center"/>
            </w:pPr>
            <w:r>
              <w:t xml:space="preserve">Length of Employment  </w:t>
            </w:r>
          </w:p>
        </w:tc>
        <w:tc>
          <w:tcPr>
            <w:tcW w:w="3685" w:type="dxa"/>
            <w:tcBorders>
              <w:bottom w:val="single" w:sz="4" w:space="0" w:color="auto"/>
            </w:tcBorders>
          </w:tcPr>
          <w:p w14:paraId="148A6008" w14:textId="77777777" w:rsidR="00FD25DE" w:rsidRPr="002E0F68" w:rsidRDefault="00FD25DE" w:rsidP="00FE71F9">
            <w:pPr>
              <w:pStyle w:val="Checkbox"/>
              <w:rPr>
                <w:sz w:val="19"/>
              </w:rPr>
            </w:pPr>
            <w:r>
              <w:rPr>
                <w:sz w:val="19"/>
              </w:rPr>
              <w:t>yrs.                         mos.</w:t>
            </w:r>
          </w:p>
        </w:tc>
      </w:tr>
      <w:tr w:rsidR="00FD25DE" w14:paraId="155071A6" w14:textId="77777777" w:rsidTr="00FE71F9">
        <w:trPr>
          <w:trHeight w:val="432"/>
        </w:trPr>
        <w:tc>
          <w:tcPr>
            <w:tcW w:w="3685" w:type="dxa"/>
            <w:tcBorders>
              <w:bottom w:val="single" w:sz="4" w:space="0" w:color="auto"/>
            </w:tcBorders>
          </w:tcPr>
          <w:p w14:paraId="68B1D0B2" w14:textId="77777777" w:rsidR="00FD25DE" w:rsidRPr="002E0F68" w:rsidRDefault="00FD25DE" w:rsidP="00FE71F9">
            <w:pPr>
              <w:pStyle w:val="Checkbox"/>
              <w:rPr>
                <w:sz w:val="19"/>
              </w:rPr>
            </w:pPr>
            <w:r>
              <w:rPr>
                <w:sz w:val="19"/>
              </w:rPr>
              <w:t>$</w:t>
            </w:r>
          </w:p>
        </w:tc>
        <w:tc>
          <w:tcPr>
            <w:tcW w:w="2700" w:type="dxa"/>
            <w:tcBorders>
              <w:bottom w:val="single" w:sz="4" w:space="0" w:color="auto"/>
            </w:tcBorders>
          </w:tcPr>
          <w:p w14:paraId="08A01D07" w14:textId="77777777" w:rsidR="00FD25DE" w:rsidRDefault="00FD25DE" w:rsidP="00FE71F9">
            <w:pPr>
              <w:jc w:val="center"/>
            </w:pPr>
            <w:r>
              <w:t xml:space="preserve">Monthly Take Home Pay </w:t>
            </w:r>
          </w:p>
        </w:tc>
        <w:tc>
          <w:tcPr>
            <w:tcW w:w="3685" w:type="dxa"/>
            <w:tcBorders>
              <w:bottom w:val="single" w:sz="4" w:space="0" w:color="auto"/>
            </w:tcBorders>
          </w:tcPr>
          <w:p w14:paraId="0186394A" w14:textId="77777777" w:rsidR="00FD25DE" w:rsidRPr="002E0F68" w:rsidRDefault="00FD25DE" w:rsidP="00FE71F9">
            <w:pPr>
              <w:pStyle w:val="Checkbox"/>
              <w:rPr>
                <w:sz w:val="19"/>
              </w:rPr>
            </w:pPr>
            <w:r>
              <w:rPr>
                <w:sz w:val="19"/>
              </w:rPr>
              <w:t>$</w:t>
            </w:r>
          </w:p>
        </w:tc>
      </w:tr>
      <w:tr w:rsidR="00FD25DE" w14:paraId="7D5DD19D" w14:textId="77777777" w:rsidTr="00FD25DE">
        <w:trPr>
          <w:trHeight w:val="1034"/>
        </w:trPr>
        <w:tc>
          <w:tcPr>
            <w:tcW w:w="10070" w:type="dxa"/>
            <w:gridSpan w:val="3"/>
            <w:tcBorders>
              <w:bottom w:val="single" w:sz="4" w:space="0" w:color="auto"/>
            </w:tcBorders>
          </w:tcPr>
          <w:p w14:paraId="4A24B5C3" w14:textId="77777777" w:rsidR="00FD25DE" w:rsidRPr="00FD25DE" w:rsidRDefault="00FD25DE" w:rsidP="00FE71F9">
            <w:pPr>
              <w:pStyle w:val="Checkbox"/>
              <w:rPr>
                <w:sz w:val="19"/>
              </w:rPr>
            </w:pPr>
            <w:r w:rsidRPr="00FD25DE">
              <w:rPr>
                <w:sz w:val="19"/>
              </w:rPr>
              <w:t xml:space="preserve">Job Description/Duties </w:t>
            </w:r>
          </w:p>
        </w:tc>
      </w:tr>
      <w:tr w:rsidR="00FD25DE" w14:paraId="64F67B7A" w14:textId="77777777" w:rsidTr="00FD25DE">
        <w:trPr>
          <w:trHeight w:val="1034"/>
        </w:trPr>
        <w:tc>
          <w:tcPr>
            <w:tcW w:w="10070" w:type="dxa"/>
            <w:gridSpan w:val="3"/>
            <w:tcBorders>
              <w:bottom w:val="single" w:sz="4" w:space="0" w:color="auto"/>
            </w:tcBorders>
          </w:tcPr>
          <w:p w14:paraId="133F7F68" w14:textId="77777777" w:rsidR="00FD25DE" w:rsidRDefault="00FD25DE" w:rsidP="00FE71F9">
            <w:pPr>
              <w:pStyle w:val="Checkbox"/>
              <w:rPr>
                <w:sz w:val="19"/>
              </w:rPr>
            </w:pPr>
            <w:r w:rsidRPr="00FD25DE">
              <w:rPr>
                <w:sz w:val="19"/>
              </w:rPr>
              <w:t xml:space="preserve">Reason for Leaving </w:t>
            </w:r>
          </w:p>
          <w:p w14:paraId="06076691" w14:textId="77777777" w:rsidR="00FD25DE" w:rsidRPr="00FD25DE" w:rsidRDefault="00FD25DE" w:rsidP="00FE71F9">
            <w:pPr>
              <w:pStyle w:val="Checkbox"/>
              <w:rPr>
                <w:sz w:val="19"/>
              </w:rPr>
            </w:pPr>
          </w:p>
        </w:tc>
      </w:tr>
    </w:tbl>
    <w:p w14:paraId="5EEBD701" w14:textId="77777777" w:rsidR="00FD25DE" w:rsidRDefault="00FD25DE"/>
    <w:p w14:paraId="18A4197B" w14:textId="77777777" w:rsidR="00715525" w:rsidRDefault="00715525"/>
    <w:tbl>
      <w:tblPr>
        <w:tblStyle w:val="TableGrid"/>
        <w:tblW w:w="0" w:type="auto"/>
        <w:shd w:val="clear" w:color="auto" w:fill="000000" w:themeFill="text1"/>
        <w:tblLook w:val="04A0" w:firstRow="1" w:lastRow="0" w:firstColumn="1" w:lastColumn="0" w:noHBand="0" w:noVBand="1"/>
      </w:tblPr>
      <w:tblGrid>
        <w:gridCol w:w="10070"/>
      </w:tblGrid>
      <w:tr w:rsidR="00FD25DE" w14:paraId="3E3BC938" w14:textId="77777777" w:rsidTr="000417A6">
        <w:tc>
          <w:tcPr>
            <w:tcW w:w="10070" w:type="dxa"/>
            <w:tcBorders>
              <w:bottom w:val="nil"/>
            </w:tcBorders>
            <w:shd w:val="clear" w:color="auto" w:fill="000000" w:themeFill="text1"/>
          </w:tcPr>
          <w:p w14:paraId="6A724E89" w14:textId="77777777" w:rsidR="00FD25DE" w:rsidRDefault="00FD25DE"/>
        </w:tc>
      </w:tr>
      <w:tr w:rsidR="00FD25DE" w14:paraId="616B514C" w14:textId="77777777" w:rsidTr="000417A6">
        <w:tc>
          <w:tcPr>
            <w:tcW w:w="10070" w:type="dxa"/>
            <w:tcBorders>
              <w:top w:val="nil"/>
              <w:left w:val="nil"/>
              <w:bottom w:val="nil"/>
              <w:right w:val="nil"/>
            </w:tcBorders>
            <w:shd w:val="clear" w:color="auto" w:fill="FFFFFF" w:themeFill="background1"/>
          </w:tcPr>
          <w:p w14:paraId="16A32EF4" w14:textId="77777777" w:rsidR="000417A6" w:rsidRDefault="000417A6"/>
          <w:p w14:paraId="0D4D16AB" w14:textId="77777777" w:rsidR="00FD25DE" w:rsidRPr="000417A6" w:rsidRDefault="00FD25DE" w:rsidP="000417A6">
            <w:pPr>
              <w:jc w:val="center"/>
              <w:rPr>
                <w:b/>
                <w:sz w:val="22"/>
                <w:szCs w:val="22"/>
              </w:rPr>
            </w:pPr>
            <w:r w:rsidRPr="000417A6">
              <w:rPr>
                <w:b/>
                <w:sz w:val="22"/>
                <w:szCs w:val="22"/>
              </w:rPr>
              <w:t xml:space="preserve">Related Training/Volunteer </w:t>
            </w:r>
            <w:r w:rsidR="000417A6" w:rsidRPr="000417A6">
              <w:rPr>
                <w:b/>
                <w:sz w:val="22"/>
                <w:szCs w:val="22"/>
              </w:rPr>
              <w:t>Experiences</w:t>
            </w:r>
          </w:p>
        </w:tc>
      </w:tr>
      <w:tr w:rsidR="000417A6" w14:paraId="3362EB71" w14:textId="77777777" w:rsidTr="000417A6">
        <w:tc>
          <w:tcPr>
            <w:tcW w:w="10070" w:type="dxa"/>
            <w:tcBorders>
              <w:top w:val="nil"/>
              <w:left w:val="nil"/>
              <w:bottom w:val="nil"/>
              <w:right w:val="nil"/>
            </w:tcBorders>
            <w:shd w:val="clear" w:color="auto" w:fill="FFFFFF" w:themeFill="background1"/>
          </w:tcPr>
          <w:p w14:paraId="6D1AACC5" w14:textId="77777777" w:rsidR="000417A6" w:rsidRDefault="000417A6">
            <w:r>
              <w:t xml:space="preserve">Please list any other schooling, experience volunteer work, training, or certification which relates to the life sharing role including experience in the fields of Mental Health, Mental Retardation, Medical Care, Child Care, Physical Disability, or Human Service Occupations. </w:t>
            </w:r>
          </w:p>
        </w:tc>
      </w:tr>
      <w:tr w:rsidR="000417A6" w14:paraId="13E5FE01" w14:textId="77777777" w:rsidTr="000417A6">
        <w:tc>
          <w:tcPr>
            <w:tcW w:w="10070" w:type="dxa"/>
            <w:tcBorders>
              <w:top w:val="nil"/>
              <w:left w:val="nil"/>
              <w:bottom w:val="nil"/>
              <w:right w:val="nil"/>
            </w:tcBorders>
            <w:shd w:val="clear" w:color="auto" w:fill="FFFFFF" w:themeFill="background1"/>
          </w:tcPr>
          <w:p w14:paraId="74EF1AD9" w14:textId="77777777" w:rsidR="000417A6" w:rsidRDefault="000417A6"/>
        </w:tc>
      </w:tr>
      <w:tr w:rsidR="000417A6" w14:paraId="43061F5F" w14:textId="77777777" w:rsidTr="000417A6">
        <w:tc>
          <w:tcPr>
            <w:tcW w:w="10070" w:type="dxa"/>
            <w:tcBorders>
              <w:top w:val="nil"/>
              <w:left w:val="nil"/>
              <w:bottom w:val="nil"/>
              <w:right w:val="nil"/>
            </w:tcBorders>
            <w:shd w:val="clear" w:color="auto" w:fill="FFFFFF" w:themeFill="background1"/>
          </w:tcPr>
          <w:tbl>
            <w:tblPr>
              <w:tblStyle w:val="TableGrid"/>
              <w:tblW w:w="0" w:type="auto"/>
              <w:tblLook w:val="04A0" w:firstRow="1" w:lastRow="0" w:firstColumn="1" w:lastColumn="0" w:noHBand="0" w:noVBand="1"/>
            </w:tblPr>
            <w:tblGrid>
              <w:gridCol w:w="4922"/>
              <w:gridCol w:w="4922"/>
            </w:tblGrid>
            <w:tr w:rsidR="000417A6" w14:paraId="448C15C9" w14:textId="77777777" w:rsidTr="000417A6">
              <w:tc>
                <w:tcPr>
                  <w:tcW w:w="4922" w:type="dxa"/>
                </w:tcPr>
                <w:p w14:paraId="794E39E9" w14:textId="77777777" w:rsidR="000417A6" w:rsidRDefault="000417A6">
                  <w:r>
                    <w:t>Primary Provider</w:t>
                  </w:r>
                </w:p>
              </w:tc>
              <w:tc>
                <w:tcPr>
                  <w:tcW w:w="4922" w:type="dxa"/>
                </w:tcPr>
                <w:p w14:paraId="49109FC6" w14:textId="77777777" w:rsidR="000417A6" w:rsidRDefault="000417A6">
                  <w:r>
                    <w:t xml:space="preserve">Alternate Provider </w:t>
                  </w:r>
                </w:p>
                <w:p w14:paraId="1DCE39C9" w14:textId="77777777" w:rsidR="000417A6" w:rsidRDefault="000417A6"/>
                <w:p w14:paraId="0B8B991B" w14:textId="77777777" w:rsidR="000417A6" w:rsidRDefault="000417A6"/>
                <w:p w14:paraId="057D666C" w14:textId="77777777" w:rsidR="000417A6" w:rsidRDefault="000417A6"/>
                <w:p w14:paraId="36CEE6E5" w14:textId="77777777" w:rsidR="000417A6" w:rsidRDefault="000417A6"/>
                <w:p w14:paraId="3A7CB8BB" w14:textId="77777777" w:rsidR="000417A6" w:rsidRDefault="000417A6"/>
                <w:p w14:paraId="5DC7BA18" w14:textId="77777777" w:rsidR="000417A6" w:rsidRDefault="000417A6"/>
                <w:p w14:paraId="523B1497" w14:textId="77777777" w:rsidR="000417A6" w:rsidRDefault="000417A6"/>
                <w:p w14:paraId="3F91D7F2" w14:textId="77777777" w:rsidR="000417A6" w:rsidRDefault="000417A6"/>
                <w:p w14:paraId="591638C0" w14:textId="77777777" w:rsidR="000417A6" w:rsidRDefault="000417A6"/>
              </w:tc>
            </w:tr>
          </w:tbl>
          <w:p w14:paraId="4D2C9969" w14:textId="77777777" w:rsidR="000417A6" w:rsidRDefault="000417A6"/>
        </w:tc>
      </w:tr>
    </w:tbl>
    <w:p w14:paraId="5CEE4B43" w14:textId="77777777" w:rsidR="00FD25DE" w:rsidRDefault="00FD25DE"/>
    <w:p w14:paraId="3CCA3BAE" w14:textId="77777777" w:rsidR="00FD25DE" w:rsidRDefault="00FD25DE"/>
    <w:tbl>
      <w:tblPr>
        <w:tblStyle w:val="TableGrid"/>
        <w:tblW w:w="0" w:type="auto"/>
        <w:tblLook w:val="04A0" w:firstRow="1" w:lastRow="0" w:firstColumn="1" w:lastColumn="0" w:noHBand="0" w:noVBand="1"/>
      </w:tblPr>
      <w:tblGrid>
        <w:gridCol w:w="10070"/>
      </w:tblGrid>
      <w:tr w:rsidR="000417A6" w14:paraId="4DC6643D" w14:textId="77777777" w:rsidTr="00FE71F9">
        <w:tc>
          <w:tcPr>
            <w:tcW w:w="10070" w:type="dxa"/>
            <w:shd w:val="clear" w:color="auto" w:fill="0D0D0D" w:themeFill="text1" w:themeFillTint="F2"/>
          </w:tcPr>
          <w:p w14:paraId="35606318" w14:textId="77777777" w:rsidR="000417A6" w:rsidRDefault="000417A6" w:rsidP="00FE71F9"/>
        </w:tc>
      </w:tr>
    </w:tbl>
    <w:p w14:paraId="4F004DCD" w14:textId="77777777" w:rsidR="000417A6" w:rsidRDefault="000417A6" w:rsidP="000417A6"/>
    <w:tbl>
      <w:tblPr>
        <w:tblStyle w:val="TableGrid"/>
        <w:tblW w:w="0" w:type="auto"/>
        <w:tblBorders>
          <w:left w:val="none" w:sz="0" w:space="0" w:color="auto"/>
          <w:right w:val="none" w:sz="0" w:space="0" w:color="auto"/>
        </w:tblBorders>
        <w:tblLook w:val="04A0" w:firstRow="1" w:lastRow="0" w:firstColumn="1" w:lastColumn="0" w:noHBand="0" w:noVBand="1"/>
      </w:tblPr>
      <w:tblGrid>
        <w:gridCol w:w="3685"/>
        <w:gridCol w:w="2700"/>
        <w:gridCol w:w="3685"/>
      </w:tblGrid>
      <w:tr w:rsidR="000417A6" w14:paraId="0D66240A" w14:textId="77777777" w:rsidTr="00FE71F9">
        <w:trPr>
          <w:trHeight w:val="288"/>
        </w:trPr>
        <w:tc>
          <w:tcPr>
            <w:tcW w:w="3685" w:type="dxa"/>
          </w:tcPr>
          <w:p w14:paraId="59B5A2EA" w14:textId="77777777" w:rsidR="000417A6" w:rsidRPr="002E0F68" w:rsidRDefault="000417A6" w:rsidP="00FE71F9">
            <w:pPr>
              <w:jc w:val="center"/>
              <w:rPr>
                <w:b/>
                <w:sz w:val="22"/>
                <w:szCs w:val="22"/>
              </w:rPr>
            </w:pPr>
            <w:r w:rsidRPr="002E0F68">
              <w:rPr>
                <w:b/>
                <w:sz w:val="22"/>
                <w:szCs w:val="22"/>
              </w:rPr>
              <w:t>Primary Provider</w:t>
            </w:r>
          </w:p>
        </w:tc>
        <w:tc>
          <w:tcPr>
            <w:tcW w:w="2700" w:type="dxa"/>
          </w:tcPr>
          <w:p w14:paraId="2837C500" w14:textId="77777777" w:rsidR="000417A6" w:rsidRPr="002E0F68" w:rsidRDefault="000417A6" w:rsidP="00FE71F9">
            <w:pPr>
              <w:jc w:val="center"/>
              <w:rPr>
                <w:b/>
                <w:sz w:val="22"/>
                <w:szCs w:val="22"/>
              </w:rPr>
            </w:pPr>
            <w:r>
              <w:rPr>
                <w:b/>
                <w:sz w:val="22"/>
                <w:szCs w:val="22"/>
              </w:rPr>
              <w:t xml:space="preserve">Health  </w:t>
            </w:r>
          </w:p>
        </w:tc>
        <w:tc>
          <w:tcPr>
            <w:tcW w:w="3685" w:type="dxa"/>
          </w:tcPr>
          <w:p w14:paraId="7E8D4A3E" w14:textId="77777777" w:rsidR="000417A6" w:rsidRPr="002E0F68" w:rsidRDefault="000417A6" w:rsidP="00FE71F9">
            <w:pPr>
              <w:jc w:val="center"/>
              <w:rPr>
                <w:b/>
                <w:sz w:val="22"/>
                <w:szCs w:val="22"/>
              </w:rPr>
            </w:pPr>
            <w:r w:rsidRPr="002E0F68">
              <w:rPr>
                <w:b/>
                <w:sz w:val="22"/>
                <w:szCs w:val="22"/>
              </w:rPr>
              <w:t>Alternate Provider</w:t>
            </w:r>
          </w:p>
        </w:tc>
      </w:tr>
      <w:tr w:rsidR="000417A6" w14:paraId="136861F4" w14:textId="77777777" w:rsidTr="00FE71F9">
        <w:trPr>
          <w:trHeight w:val="288"/>
        </w:trPr>
        <w:tc>
          <w:tcPr>
            <w:tcW w:w="3685" w:type="dxa"/>
          </w:tcPr>
          <w:p w14:paraId="22813C52" w14:textId="77777777" w:rsidR="000417A6" w:rsidRDefault="000417A6" w:rsidP="00FE71F9"/>
        </w:tc>
        <w:tc>
          <w:tcPr>
            <w:tcW w:w="2700" w:type="dxa"/>
          </w:tcPr>
          <w:p w14:paraId="52F3E177" w14:textId="77777777" w:rsidR="000417A6" w:rsidRDefault="000417A6" w:rsidP="00FE71F9">
            <w:pPr>
              <w:jc w:val="center"/>
            </w:pPr>
            <w:r>
              <w:t xml:space="preserve"> How would you describe your general physical/mental health?</w:t>
            </w:r>
          </w:p>
        </w:tc>
        <w:tc>
          <w:tcPr>
            <w:tcW w:w="3685" w:type="dxa"/>
          </w:tcPr>
          <w:p w14:paraId="711D7D9A" w14:textId="77777777" w:rsidR="000417A6" w:rsidRDefault="000417A6" w:rsidP="00FE71F9"/>
        </w:tc>
      </w:tr>
      <w:tr w:rsidR="000417A6" w14:paraId="554F52A3" w14:textId="77777777" w:rsidTr="00FE71F9">
        <w:trPr>
          <w:trHeight w:val="288"/>
        </w:trPr>
        <w:tc>
          <w:tcPr>
            <w:tcW w:w="3685" w:type="dxa"/>
          </w:tcPr>
          <w:p w14:paraId="26827B6C" w14:textId="77777777" w:rsidR="000417A6" w:rsidRPr="009C220D" w:rsidRDefault="000417A6" w:rsidP="00FE71F9">
            <w:pPr>
              <w:pStyle w:val="Checkbox"/>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76C5B765" w14:textId="77777777" w:rsidR="000417A6" w:rsidRDefault="000417A6" w:rsidP="00FE71F9"/>
        </w:tc>
        <w:tc>
          <w:tcPr>
            <w:tcW w:w="2700" w:type="dxa"/>
          </w:tcPr>
          <w:p w14:paraId="1A19A3BE" w14:textId="77777777" w:rsidR="000417A6" w:rsidRDefault="00C63389" w:rsidP="00FE71F9">
            <w:pPr>
              <w:jc w:val="center"/>
            </w:pPr>
            <w:r>
              <w:t xml:space="preserve">Do you have a chronic health problem? If yes, please describe. </w:t>
            </w:r>
          </w:p>
          <w:p w14:paraId="64AB61D9" w14:textId="77777777" w:rsidR="00715525" w:rsidRDefault="00715525" w:rsidP="00FE71F9">
            <w:pPr>
              <w:jc w:val="center"/>
            </w:pPr>
          </w:p>
          <w:p w14:paraId="1DD5BA05" w14:textId="77777777" w:rsidR="00715525" w:rsidRDefault="00715525" w:rsidP="00FE71F9">
            <w:pPr>
              <w:jc w:val="center"/>
            </w:pPr>
          </w:p>
          <w:p w14:paraId="2B4E12C8" w14:textId="77777777" w:rsidR="00715525" w:rsidRDefault="00715525" w:rsidP="00FE71F9">
            <w:pPr>
              <w:jc w:val="center"/>
            </w:pPr>
          </w:p>
        </w:tc>
        <w:tc>
          <w:tcPr>
            <w:tcW w:w="3685" w:type="dxa"/>
          </w:tcPr>
          <w:p w14:paraId="6D3348A3" w14:textId="77777777" w:rsidR="000417A6" w:rsidRPr="009C220D" w:rsidRDefault="000417A6" w:rsidP="00FE71F9">
            <w:pPr>
              <w:pStyle w:val="Checkbox"/>
            </w:pPr>
            <w:r>
              <w:lastRenderedPageBreak/>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63768814" w14:textId="77777777" w:rsidR="000417A6" w:rsidRDefault="000417A6" w:rsidP="00FE71F9"/>
        </w:tc>
      </w:tr>
      <w:tr w:rsidR="00C63389" w14:paraId="3D74F807" w14:textId="77777777" w:rsidTr="00FE71F9">
        <w:trPr>
          <w:trHeight w:val="288"/>
        </w:trPr>
        <w:tc>
          <w:tcPr>
            <w:tcW w:w="3685" w:type="dxa"/>
          </w:tcPr>
          <w:p w14:paraId="5F221C37" w14:textId="77777777" w:rsidR="00C63389" w:rsidRPr="009C220D" w:rsidRDefault="00C63389" w:rsidP="00C63389">
            <w:pPr>
              <w:pStyle w:val="Checkbox"/>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3AA1647D" w14:textId="77777777" w:rsidR="00C63389" w:rsidRDefault="00C63389" w:rsidP="00C63389"/>
        </w:tc>
        <w:tc>
          <w:tcPr>
            <w:tcW w:w="2700" w:type="dxa"/>
          </w:tcPr>
          <w:p w14:paraId="5C98E893" w14:textId="77777777" w:rsidR="00C63389" w:rsidRDefault="00C63389" w:rsidP="00C63389">
            <w:pPr>
              <w:jc w:val="center"/>
            </w:pPr>
            <w:r>
              <w:t xml:space="preserve">Are you free from disease?  </w:t>
            </w:r>
          </w:p>
        </w:tc>
        <w:tc>
          <w:tcPr>
            <w:tcW w:w="3685" w:type="dxa"/>
          </w:tcPr>
          <w:p w14:paraId="711F2F15" w14:textId="77777777" w:rsidR="00C63389" w:rsidRPr="009C220D" w:rsidRDefault="00C63389" w:rsidP="00C63389">
            <w:pPr>
              <w:pStyle w:val="Checkbox"/>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545E371B" w14:textId="77777777" w:rsidR="00C63389" w:rsidRDefault="00C63389" w:rsidP="00C63389"/>
        </w:tc>
      </w:tr>
      <w:tr w:rsidR="00C63389" w14:paraId="224C08A6" w14:textId="77777777" w:rsidTr="00FE71F9">
        <w:trPr>
          <w:trHeight w:val="288"/>
        </w:trPr>
        <w:tc>
          <w:tcPr>
            <w:tcW w:w="3685" w:type="dxa"/>
            <w:tcBorders>
              <w:bottom w:val="single" w:sz="4" w:space="0" w:color="auto"/>
            </w:tcBorders>
          </w:tcPr>
          <w:p w14:paraId="4B5BE9A0" w14:textId="77777777" w:rsidR="00C63389" w:rsidRPr="009C220D" w:rsidRDefault="00C63389" w:rsidP="00C63389">
            <w:pPr>
              <w:pStyle w:val="Checkbox"/>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201E8B19" w14:textId="77777777" w:rsidR="00C63389" w:rsidRDefault="00C63389" w:rsidP="00C63389"/>
        </w:tc>
        <w:tc>
          <w:tcPr>
            <w:tcW w:w="2700" w:type="dxa"/>
            <w:tcBorders>
              <w:bottom w:val="single" w:sz="4" w:space="0" w:color="auto"/>
            </w:tcBorders>
          </w:tcPr>
          <w:p w14:paraId="4ECB0E1B" w14:textId="77777777" w:rsidR="00C63389" w:rsidRDefault="00C63389" w:rsidP="00C63389">
            <w:pPr>
              <w:jc w:val="center"/>
            </w:pPr>
            <w:r>
              <w:t xml:space="preserve">Have you been vaccinated for Hepatitis B?  </w:t>
            </w:r>
          </w:p>
        </w:tc>
        <w:tc>
          <w:tcPr>
            <w:tcW w:w="3685" w:type="dxa"/>
            <w:tcBorders>
              <w:bottom w:val="single" w:sz="4" w:space="0" w:color="auto"/>
            </w:tcBorders>
          </w:tcPr>
          <w:p w14:paraId="5EE8FB59" w14:textId="77777777" w:rsidR="00C63389" w:rsidRPr="009C220D" w:rsidRDefault="00C63389" w:rsidP="00C63389">
            <w:pPr>
              <w:pStyle w:val="Checkbox"/>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2AFF617F" w14:textId="77777777" w:rsidR="00C63389" w:rsidRDefault="00C63389" w:rsidP="00C63389"/>
        </w:tc>
      </w:tr>
      <w:tr w:rsidR="00C63389" w14:paraId="68D3AFE5" w14:textId="77777777" w:rsidTr="00FE71F9">
        <w:trPr>
          <w:trHeight w:val="288"/>
        </w:trPr>
        <w:tc>
          <w:tcPr>
            <w:tcW w:w="3685" w:type="dxa"/>
            <w:tcBorders>
              <w:bottom w:val="single" w:sz="4" w:space="0" w:color="auto"/>
            </w:tcBorders>
          </w:tcPr>
          <w:p w14:paraId="59F49508" w14:textId="77777777" w:rsidR="00C63389" w:rsidRDefault="00C63389" w:rsidP="00C63389">
            <w:pPr>
              <w:pStyle w:val="Checkbox"/>
            </w:pPr>
          </w:p>
        </w:tc>
        <w:tc>
          <w:tcPr>
            <w:tcW w:w="2700" w:type="dxa"/>
            <w:tcBorders>
              <w:bottom w:val="single" w:sz="4" w:space="0" w:color="auto"/>
            </w:tcBorders>
          </w:tcPr>
          <w:p w14:paraId="17062DC0" w14:textId="77777777" w:rsidR="00C63389" w:rsidRDefault="00C63389" w:rsidP="00C63389">
            <w:pPr>
              <w:jc w:val="center"/>
            </w:pPr>
            <w:r>
              <w:t xml:space="preserve">How would you describe your life style?  </w:t>
            </w:r>
          </w:p>
          <w:p w14:paraId="6315CA0F" w14:textId="77777777" w:rsidR="00715525" w:rsidRDefault="00715525" w:rsidP="00C63389">
            <w:pPr>
              <w:jc w:val="center"/>
            </w:pPr>
          </w:p>
          <w:p w14:paraId="55F57AD6" w14:textId="77777777" w:rsidR="00715525" w:rsidRDefault="00715525" w:rsidP="00C63389">
            <w:pPr>
              <w:jc w:val="center"/>
            </w:pPr>
          </w:p>
          <w:p w14:paraId="45765855" w14:textId="77777777" w:rsidR="00715525" w:rsidRDefault="00715525" w:rsidP="00C63389">
            <w:pPr>
              <w:jc w:val="center"/>
            </w:pPr>
          </w:p>
        </w:tc>
        <w:tc>
          <w:tcPr>
            <w:tcW w:w="3685" w:type="dxa"/>
            <w:tcBorders>
              <w:bottom w:val="single" w:sz="4" w:space="0" w:color="auto"/>
            </w:tcBorders>
          </w:tcPr>
          <w:p w14:paraId="682780A1" w14:textId="77777777" w:rsidR="00C63389" w:rsidRPr="009C220D" w:rsidRDefault="00C63389" w:rsidP="00C63389">
            <w:pPr>
              <w:pStyle w:val="Checkbox"/>
            </w:pPr>
          </w:p>
          <w:p w14:paraId="4E7E92D4" w14:textId="77777777" w:rsidR="00C63389" w:rsidRDefault="00C63389" w:rsidP="00C63389"/>
        </w:tc>
      </w:tr>
      <w:tr w:rsidR="00C63389" w14:paraId="51160427" w14:textId="77777777" w:rsidTr="00FE71F9">
        <w:trPr>
          <w:trHeight w:val="288"/>
        </w:trPr>
        <w:tc>
          <w:tcPr>
            <w:tcW w:w="3685" w:type="dxa"/>
            <w:tcBorders>
              <w:bottom w:val="single" w:sz="4" w:space="0" w:color="auto"/>
            </w:tcBorders>
          </w:tcPr>
          <w:p w14:paraId="1C0FDF14" w14:textId="77777777" w:rsidR="00C63389" w:rsidRPr="009C220D" w:rsidRDefault="00C63389" w:rsidP="00C63389">
            <w:pPr>
              <w:pStyle w:val="Checkbox"/>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27EDB18C" w14:textId="77777777" w:rsidR="00C63389" w:rsidRDefault="00C63389" w:rsidP="00C63389"/>
        </w:tc>
        <w:tc>
          <w:tcPr>
            <w:tcW w:w="2700" w:type="dxa"/>
            <w:tcBorders>
              <w:bottom w:val="single" w:sz="4" w:space="0" w:color="auto"/>
            </w:tcBorders>
          </w:tcPr>
          <w:p w14:paraId="64C112F0" w14:textId="77777777" w:rsidR="00C63389" w:rsidRDefault="00C63389" w:rsidP="00C63389">
            <w:pPr>
              <w:jc w:val="center"/>
            </w:pPr>
            <w:r>
              <w:t xml:space="preserve">Do you provide healthcare for a family or household member? </w:t>
            </w:r>
          </w:p>
        </w:tc>
        <w:tc>
          <w:tcPr>
            <w:tcW w:w="3685" w:type="dxa"/>
            <w:tcBorders>
              <w:bottom w:val="single" w:sz="4" w:space="0" w:color="auto"/>
            </w:tcBorders>
          </w:tcPr>
          <w:p w14:paraId="5E005B2D" w14:textId="77777777" w:rsidR="00C63389" w:rsidRPr="009C220D" w:rsidRDefault="00C63389" w:rsidP="00C63389">
            <w:pPr>
              <w:pStyle w:val="Checkbox"/>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4EB6ACF5" w14:textId="77777777" w:rsidR="00C63389" w:rsidRDefault="00C63389" w:rsidP="00C63389"/>
        </w:tc>
      </w:tr>
      <w:tr w:rsidR="00C63389" w14:paraId="083AB793" w14:textId="77777777" w:rsidTr="00FE71F9">
        <w:trPr>
          <w:trHeight w:val="288"/>
        </w:trPr>
        <w:tc>
          <w:tcPr>
            <w:tcW w:w="3685" w:type="dxa"/>
            <w:tcBorders>
              <w:bottom w:val="single" w:sz="4" w:space="0" w:color="auto"/>
            </w:tcBorders>
          </w:tcPr>
          <w:p w14:paraId="54AA1B24" w14:textId="77777777" w:rsidR="00C63389" w:rsidRPr="009C220D" w:rsidRDefault="00C63389" w:rsidP="00C63389">
            <w:pPr>
              <w:pStyle w:val="Checkbox"/>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1CE01F27" w14:textId="77777777" w:rsidR="00C63389" w:rsidRDefault="00C63389" w:rsidP="00C63389"/>
        </w:tc>
        <w:tc>
          <w:tcPr>
            <w:tcW w:w="2700" w:type="dxa"/>
            <w:tcBorders>
              <w:bottom w:val="single" w:sz="4" w:space="0" w:color="auto"/>
            </w:tcBorders>
          </w:tcPr>
          <w:p w14:paraId="5D17E44C" w14:textId="77777777" w:rsidR="00C63389" w:rsidRDefault="00C63389" w:rsidP="00C63389">
            <w:pPr>
              <w:jc w:val="center"/>
            </w:pPr>
            <w:r>
              <w:t xml:space="preserve">Do you currently work for Black Hills Works? </w:t>
            </w:r>
          </w:p>
        </w:tc>
        <w:tc>
          <w:tcPr>
            <w:tcW w:w="3685" w:type="dxa"/>
            <w:tcBorders>
              <w:bottom w:val="single" w:sz="4" w:space="0" w:color="auto"/>
            </w:tcBorders>
          </w:tcPr>
          <w:p w14:paraId="789E1C3C" w14:textId="77777777" w:rsidR="00C63389" w:rsidRPr="009C220D" w:rsidRDefault="00C63389" w:rsidP="00C63389">
            <w:pPr>
              <w:pStyle w:val="Checkbox"/>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64AE27D3" w14:textId="77777777" w:rsidR="00C63389" w:rsidRDefault="00C63389" w:rsidP="00C63389"/>
        </w:tc>
      </w:tr>
      <w:tr w:rsidR="00C63389" w14:paraId="509568D1" w14:textId="77777777" w:rsidTr="00FE71F9">
        <w:trPr>
          <w:trHeight w:val="288"/>
        </w:trPr>
        <w:tc>
          <w:tcPr>
            <w:tcW w:w="3685" w:type="dxa"/>
            <w:tcBorders>
              <w:bottom w:val="single" w:sz="4" w:space="0" w:color="auto"/>
            </w:tcBorders>
          </w:tcPr>
          <w:p w14:paraId="4FA147C9" w14:textId="77777777" w:rsidR="00C63389" w:rsidRPr="009C220D" w:rsidRDefault="00C63389" w:rsidP="00C63389">
            <w:pPr>
              <w:pStyle w:val="Checkbox"/>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794BCB80" w14:textId="77777777" w:rsidR="00C63389" w:rsidRDefault="00C63389" w:rsidP="00C63389"/>
        </w:tc>
        <w:tc>
          <w:tcPr>
            <w:tcW w:w="2700" w:type="dxa"/>
            <w:tcBorders>
              <w:bottom w:val="single" w:sz="4" w:space="0" w:color="auto"/>
            </w:tcBorders>
          </w:tcPr>
          <w:p w14:paraId="6BCAD366" w14:textId="77777777" w:rsidR="00C63389" w:rsidRDefault="00C63389" w:rsidP="00C63389">
            <w:pPr>
              <w:jc w:val="center"/>
            </w:pPr>
            <w:r>
              <w:t xml:space="preserve">Have you ever worked for Black Hills Works? </w:t>
            </w:r>
          </w:p>
        </w:tc>
        <w:tc>
          <w:tcPr>
            <w:tcW w:w="3685" w:type="dxa"/>
            <w:tcBorders>
              <w:bottom w:val="single" w:sz="4" w:space="0" w:color="auto"/>
            </w:tcBorders>
          </w:tcPr>
          <w:p w14:paraId="5F1CF174" w14:textId="77777777" w:rsidR="00C63389" w:rsidRPr="009C220D" w:rsidRDefault="00C63389" w:rsidP="00C63389">
            <w:pPr>
              <w:pStyle w:val="Checkbox"/>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7467E3A7" w14:textId="77777777" w:rsidR="00C63389" w:rsidRDefault="00C63389" w:rsidP="00C63389"/>
        </w:tc>
      </w:tr>
    </w:tbl>
    <w:p w14:paraId="0EE2EA2D" w14:textId="77777777" w:rsidR="00FD25DE" w:rsidRDefault="00FD25DE"/>
    <w:p w14:paraId="323E886E" w14:textId="77777777" w:rsidR="00FD25DE" w:rsidRDefault="00FD25DE"/>
    <w:tbl>
      <w:tblPr>
        <w:tblStyle w:val="TableGrid"/>
        <w:tblW w:w="0" w:type="auto"/>
        <w:tblLook w:val="04A0" w:firstRow="1" w:lastRow="0" w:firstColumn="1" w:lastColumn="0" w:noHBand="0" w:noVBand="1"/>
      </w:tblPr>
      <w:tblGrid>
        <w:gridCol w:w="10070"/>
      </w:tblGrid>
      <w:tr w:rsidR="00C63389" w14:paraId="63710479" w14:textId="77777777" w:rsidTr="00C63389">
        <w:tc>
          <w:tcPr>
            <w:tcW w:w="10070" w:type="dxa"/>
            <w:shd w:val="clear" w:color="auto" w:fill="000000" w:themeFill="text1"/>
          </w:tcPr>
          <w:p w14:paraId="2404B3C3" w14:textId="77777777" w:rsidR="00C63389" w:rsidRDefault="00C63389"/>
        </w:tc>
      </w:tr>
    </w:tbl>
    <w:p w14:paraId="01C57E7C" w14:textId="77777777" w:rsidR="00FD25DE" w:rsidRPr="00C63389" w:rsidRDefault="00C63389" w:rsidP="00C63389">
      <w:pPr>
        <w:jc w:val="center"/>
        <w:rPr>
          <w:b/>
          <w:sz w:val="22"/>
          <w:szCs w:val="22"/>
        </w:rPr>
      </w:pPr>
      <w:r w:rsidRPr="00C63389">
        <w:rPr>
          <w:b/>
          <w:sz w:val="22"/>
          <w:szCs w:val="22"/>
        </w:rPr>
        <w:t>Description of Home and Neighborhood</w:t>
      </w:r>
    </w:p>
    <w:p w14:paraId="10921D70" w14:textId="77777777" w:rsidR="00C63389" w:rsidRDefault="00C63389"/>
    <w:p w14:paraId="5080029E" w14:textId="77777777" w:rsidR="00C63389" w:rsidRPr="00C63389" w:rsidRDefault="00C63389">
      <w:pPr>
        <w:rPr>
          <w:u w:val="single"/>
        </w:rPr>
      </w:pPr>
      <w:r w:rsidRPr="00C63389">
        <w:rPr>
          <w:u w:val="single"/>
        </w:rPr>
        <w:t>Circle one</w:t>
      </w:r>
    </w:p>
    <w:tbl>
      <w:tblPr>
        <w:tblStyle w:val="TableGrid"/>
        <w:tblW w:w="100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1438"/>
        <w:gridCol w:w="1889"/>
        <w:gridCol w:w="1800"/>
        <w:gridCol w:w="1800"/>
        <w:gridCol w:w="1710"/>
      </w:tblGrid>
      <w:tr w:rsidR="00C63389" w:rsidRPr="00C63389" w14:paraId="66D607E2" w14:textId="77777777" w:rsidTr="00B16F95">
        <w:tc>
          <w:tcPr>
            <w:tcW w:w="1438" w:type="dxa"/>
          </w:tcPr>
          <w:p w14:paraId="59F14954" w14:textId="77777777" w:rsidR="00C63389" w:rsidRPr="00C63389" w:rsidRDefault="00C63389">
            <w:pPr>
              <w:rPr>
                <w:b/>
                <w:sz w:val="22"/>
                <w:szCs w:val="22"/>
              </w:rPr>
            </w:pPr>
            <w:r w:rsidRPr="00C63389">
              <w:rPr>
                <w:b/>
                <w:sz w:val="22"/>
                <w:szCs w:val="22"/>
              </w:rPr>
              <w:t xml:space="preserve">Single </w:t>
            </w:r>
          </w:p>
        </w:tc>
        <w:tc>
          <w:tcPr>
            <w:tcW w:w="1438" w:type="dxa"/>
          </w:tcPr>
          <w:p w14:paraId="189704DE" w14:textId="77777777" w:rsidR="00C63389" w:rsidRPr="00C63389" w:rsidRDefault="00C63389">
            <w:pPr>
              <w:rPr>
                <w:b/>
                <w:sz w:val="22"/>
                <w:szCs w:val="22"/>
              </w:rPr>
            </w:pPr>
            <w:r w:rsidRPr="00C63389">
              <w:rPr>
                <w:b/>
                <w:sz w:val="22"/>
                <w:szCs w:val="22"/>
              </w:rPr>
              <w:t xml:space="preserve">Twin </w:t>
            </w:r>
          </w:p>
        </w:tc>
        <w:tc>
          <w:tcPr>
            <w:tcW w:w="1889" w:type="dxa"/>
          </w:tcPr>
          <w:p w14:paraId="74A27AF5" w14:textId="77777777" w:rsidR="00C63389" w:rsidRPr="00C63389" w:rsidRDefault="00C63389">
            <w:pPr>
              <w:rPr>
                <w:b/>
                <w:sz w:val="22"/>
                <w:szCs w:val="22"/>
              </w:rPr>
            </w:pPr>
            <w:r w:rsidRPr="00C63389">
              <w:rPr>
                <w:b/>
                <w:sz w:val="22"/>
                <w:szCs w:val="22"/>
              </w:rPr>
              <w:t xml:space="preserve">Townhouse </w:t>
            </w:r>
          </w:p>
        </w:tc>
        <w:tc>
          <w:tcPr>
            <w:tcW w:w="1800" w:type="dxa"/>
          </w:tcPr>
          <w:p w14:paraId="1853FFB1" w14:textId="77777777" w:rsidR="00C63389" w:rsidRPr="00C63389" w:rsidRDefault="00C63389">
            <w:pPr>
              <w:rPr>
                <w:b/>
                <w:sz w:val="22"/>
                <w:szCs w:val="22"/>
              </w:rPr>
            </w:pPr>
            <w:r w:rsidRPr="00C63389">
              <w:rPr>
                <w:b/>
                <w:sz w:val="22"/>
                <w:szCs w:val="22"/>
              </w:rPr>
              <w:t xml:space="preserve">Apartment </w:t>
            </w:r>
          </w:p>
        </w:tc>
        <w:tc>
          <w:tcPr>
            <w:tcW w:w="1800" w:type="dxa"/>
          </w:tcPr>
          <w:p w14:paraId="6984F859" w14:textId="77777777" w:rsidR="00C63389" w:rsidRPr="00C63389" w:rsidRDefault="00C63389">
            <w:pPr>
              <w:rPr>
                <w:b/>
                <w:sz w:val="22"/>
                <w:szCs w:val="22"/>
              </w:rPr>
            </w:pPr>
            <w:r w:rsidRPr="00C63389">
              <w:rPr>
                <w:b/>
                <w:sz w:val="22"/>
                <w:szCs w:val="22"/>
              </w:rPr>
              <w:t xml:space="preserve">Row Home </w:t>
            </w:r>
          </w:p>
        </w:tc>
        <w:tc>
          <w:tcPr>
            <w:tcW w:w="1710" w:type="dxa"/>
          </w:tcPr>
          <w:p w14:paraId="2D386060" w14:textId="77777777" w:rsidR="00C63389" w:rsidRPr="00C63389" w:rsidRDefault="00C63389">
            <w:pPr>
              <w:rPr>
                <w:b/>
                <w:sz w:val="22"/>
                <w:szCs w:val="22"/>
              </w:rPr>
            </w:pPr>
            <w:r w:rsidRPr="00C63389">
              <w:rPr>
                <w:b/>
                <w:sz w:val="22"/>
                <w:szCs w:val="22"/>
              </w:rPr>
              <w:t xml:space="preserve">Other </w:t>
            </w:r>
          </w:p>
        </w:tc>
      </w:tr>
      <w:tr w:rsidR="00B16F95" w:rsidRPr="00C63389" w14:paraId="03D738CC" w14:textId="77777777" w:rsidTr="00B16F95">
        <w:tc>
          <w:tcPr>
            <w:tcW w:w="1438" w:type="dxa"/>
          </w:tcPr>
          <w:p w14:paraId="3BF94E1B" w14:textId="77777777" w:rsidR="00B16F95" w:rsidRPr="00C63389" w:rsidRDefault="00B16F95">
            <w:pPr>
              <w:rPr>
                <w:b/>
                <w:sz w:val="22"/>
                <w:szCs w:val="22"/>
              </w:rPr>
            </w:pPr>
          </w:p>
        </w:tc>
        <w:tc>
          <w:tcPr>
            <w:tcW w:w="1438" w:type="dxa"/>
          </w:tcPr>
          <w:p w14:paraId="663635F3" w14:textId="77777777" w:rsidR="00B16F95" w:rsidRPr="00C63389" w:rsidRDefault="00B16F95">
            <w:pPr>
              <w:rPr>
                <w:b/>
                <w:sz w:val="22"/>
                <w:szCs w:val="22"/>
              </w:rPr>
            </w:pPr>
          </w:p>
        </w:tc>
        <w:tc>
          <w:tcPr>
            <w:tcW w:w="1889" w:type="dxa"/>
          </w:tcPr>
          <w:p w14:paraId="48C0AACE" w14:textId="77777777" w:rsidR="00B16F95" w:rsidRPr="00C63389" w:rsidRDefault="00B16F95">
            <w:pPr>
              <w:rPr>
                <w:b/>
                <w:sz w:val="22"/>
                <w:szCs w:val="22"/>
              </w:rPr>
            </w:pPr>
          </w:p>
        </w:tc>
        <w:tc>
          <w:tcPr>
            <w:tcW w:w="1800" w:type="dxa"/>
          </w:tcPr>
          <w:p w14:paraId="22658086" w14:textId="77777777" w:rsidR="00B16F95" w:rsidRPr="00C63389" w:rsidRDefault="00B16F95">
            <w:pPr>
              <w:rPr>
                <w:b/>
                <w:sz w:val="22"/>
                <w:szCs w:val="22"/>
              </w:rPr>
            </w:pPr>
          </w:p>
        </w:tc>
        <w:tc>
          <w:tcPr>
            <w:tcW w:w="1800" w:type="dxa"/>
          </w:tcPr>
          <w:p w14:paraId="2B00466F" w14:textId="77777777" w:rsidR="00B16F95" w:rsidRPr="00C63389" w:rsidRDefault="00B16F95">
            <w:pPr>
              <w:rPr>
                <w:b/>
                <w:sz w:val="22"/>
                <w:szCs w:val="22"/>
              </w:rPr>
            </w:pPr>
          </w:p>
        </w:tc>
        <w:tc>
          <w:tcPr>
            <w:tcW w:w="1710" w:type="dxa"/>
          </w:tcPr>
          <w:p w14:paraId="449ADB2D" w14:textId="77777777" w:rsidR="00B16F95" w:rsidRPr="00C63389" w:rsidRDefault="00B16F95">
            <w:pPr>
              <w:rPr>
                <w:b/>
                <w:sz w:val="22"/>
                <w:szCs w:val="22"/>
              </w:rPr>
            </w:pPr>
          </w:p>
        </w:tc>
      </w:tr>
      <w:tr w:rsidR="00B16F95" w:rsidRPr="00C63389" w14:paraId="3F11F146" w14:textId="77777777" w:rsidTr="00B16F95">
        <w:trPr>
          <w:trHeight w:val="80"/>
        </w:trPr>
        <w:tc>
          <w:tcPr>
            <w:tcW w:w="1438" w:type="dxa"/>
          </w:tcPr>
          <w:p w14:paraId="72AAAFB7" w14:textId="77777777" w:rsidR="00B16F95" w:rsidRPr="00B16F95" w:rsidRDefault="00B16F95" w:rsidP="00B16F95">
            <w:pPr>
              <w:ind w:left="-108"/>
              <w:rPr>
                <w:szCs w:val="19"/>
                <w:u w:val="single"/>
              </w:rPr>
            </w:pPr>
            <w:r w:rsidRPr="00B16F95">
              <w:rPr>
                <w:szCs w:val="19"/>
                <w:u w:val="single"/>
              </w:rPr>
              <w:t>Circle one</w:t>
            </w:r>
          </w:p>
        </w:tc>
        <w:tc>
          <w:tcPr>
            <w:tcW w:w="1438" w:type="dxa"/>
          </w:tcPr>
          <w:p w14:paraId="1923F5DF" w14:textId="77777777" w:rsidR="00B16F95" w:rsidRPr="00C63389" w:rsidRDefault="00B16F95">
            <w:pPr>
              <w:rPr>
                <w:b/>
                <w:sz w:val="22"/>
                <w:szCs w:val="22"/>
              </w:rPr>
            </w:pPr>
          </w:p>
        </w:tc>
        <w:tc>
          <w:tcPr>
            <w:tcW w:w="1889" w:type="dxa"/>
          </w:tcPr>
          <w:p w14:paraId="139C1F31" w14:textId="77777777" w:rsidR="00B16F95" w:rsidRPr="00C63389" w:rsidRDefault="00B16F95">
            <w:pPr>
              <w:rPr>
                <w:b/>
                <w:sz w:val="22"/>
                <w:szCs w:val="22"/>
              </w:rPr>
            </w:pPr>
          </w:p>
        </w:tc>
        <w:tc>
          <w:tcPr>
            <w:tcW w:w="1800" w:type="dxa"/>
          </w:tcPr>
          <w:p w14:paraId="67655099" w14:textId="77777777" w:rsidR="00B16F95" w:rsidRPr="00C63389" w:rsidRDefault="00B16F95">
            <w:pPr>
              <w:rPr>
                <w:b/>
                <w:sz w:val="22"/>
                <w:szCs w:val="22"/>
              </w:rPr>
            </w:pPr>
          </w:p>
        </w:tc>
        <w:tc>
          <w:tcPr>
            <w:tcW w:w="1800" w:type="dxa"/>
          </w:tcPr>
          <w:p w14:paraId="34D1E775" w14:textId="77777777" w:rsidR="00B16F95" w:rsidRPr="00C63389" w:rsidRDefault="00B16F95">
            <w:pPr>
              <w:rPr>
                <w:b/>
                <w:sz w:val="22"/>
                <w:szCs w:val="22"/>
              </w:rPr>
            </w:pPr>
          </w:p>
        </w:tc>
        <w:tc>
          <w:tcPr>
            <w:tcW w:w="1710" w:type="dxa"/>
          </w:tcPr>
          <w:p w14:paraId="73A9403A" w14:textId="77777777" w:rsidR="00B16F95" w:rsidRPr="00C63389" w:rsidRDefault="00B16F95">
            <w:pPr>
              <w:rPr>
                <w:b/>
                <w:sz w:val="22"/>
                <w:szCs w:val="22"/>
              </w:rPr>
            </w:pPr>
          </w:p>
        </w:tc>
      </w:tr>
      <w:tr w:rsidR="00B16F95" w:rsidRPr="00C63389" w14:paraId="385F720D" w14:textId="77777777" w:rsidTr="00B16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38" w:type="dxa"/>
            <w:tcBorders>
              <w:top w:val="nil"/>
              <w:left w:val="nil"/>
              <w:bottom w:val="nil"/>
              <w:right w:val="nil"/>
            </w:tcBorders>
          </w:tcPr>
          <w:p w14:paraId="2E61DC2E" w14:textId="77777777" w:rsidR="00B16F95" w:rsidRPr="00C63389" w:rsidRDefault="00B16F95" w:rsidP="00FE71F9">
            <w:pPr>
              <w:rPr>
                <w:b/>
                <w:sz w:val="22"/>
                <w:szCs w:val="22"/>
              </w:rPr>
            </w:pPr>
            <w:r>
              <w:rPr>
                <w:b/>
                <w:sz w:val="22"/>
                <w:szCs w:val="22"/>
              </w:rPr>
              <w:t xml:space="preserve">Own </w:t>
            </w:r>
          </w:p>
        </w:tc>
        <w:tc>
          <w:tcPr>
            <w:tcW w:w="1438" w:type="dxa"/>
            <w:tcBorders>
              <w:top w:val="nil"/>
              <w:left w:val="nil"/>
              <w:bottom w:val="nil"/>
              <w:right w:val="nil"/>
            </w:tcBorders>
          </w:tcPr>
          <w:p w14:paraId="7B488AB4" w14:textId="77777777" w:rsidR="00B16F95" w:rsidRPr="00C63389" w:rsidRDefault="00B16F95" w:rsidP="00FE71F9">
            <w:pPr>
              <w:rPr>
                <w:b/>
                <w:sz w:val="22"/>
                <w:szCs w:val="22"/>
              </w:rPr>
            </w:pPr>
            <w:r>
              <w:rPr>
                <w:b/>
                <w:sz w:val="22"/>
                <w:szCs w:val="22"/>
              </w:rPr>
              <w:t xml:space="preserve">Buying </w:t>
            </w:r>
          </w:p>
        </w:tc>
        <w:tc>
          <w:tcPr>
            <w:tcW w:w="1889" w:type="dxa"/>
            <w:tcBorders>
              <w:top w:val="nil"/>
              <w:left w:val="nil"/>
              <w:bottom w:val="nil"/>
              <w:right w:val="nil"/>
            </w:tcBorders>
          </w:tcPr>
          <w:p w14:paraId="28FE0BDC" w14:textId="77777777" w:rsidR="00B16F95" w:rsidRPr="00C63389" w:rsidRDefault="00B16F95" w:rsidP="00FE71F9">
            <w:pPr>
              <w:rPr>
                <w:b/>
                <w:sz w:val="22"/>
                <w:szCs w:val="22"/>
              </w:rPr>
            </w:pPr>
            <w:r>
              <w:rPr>
                <w:b/>
                <w:sz w:val="22"/>
                <w:szCs w:val="22"/>
              </w:rPr>
              <w:t xml:space="preserve">Renting </w:t>
            </w:r>
          </w:p>
        </w:tc>
        <w:tc>
          <w:tcPr>
            <w:tcW w:w="5310" w:type="dxa"/>
            <w:gridSpan w:val="3"/>
            <w:tcBorders>
              <w:top w:val="nil"/>
              <w:left w:val="nil"/>
              <w:bottom w:val="nil"/>
              <w:right w:val="nil"/>
            </w:tcBorders>
          </w:tcPr>
          <w:p w14:paraId="3519C320" w14:textId="77777777" w:rsidR="00B16F95" w:rsidRPr="00C63389" w:rsidRDefault="00B16F95" w:rsidP="00B16F95">
            <w:pPr>
              <w:rPr>
                <w:b/>
                <w:sz w:val="22"/>
                <w:szCs w:val="22"/>
              </w:rPr>
            </w:pPr>
            <w:r>
              <w:rPr>
                <w:b/>
                <w:sz w:val="22"/>
                <w:szCs w:val="22"/>
              </w:rPr>
              <w:t xml:space="preserve">Lease </w:t>
            </w:r>
            <w:proofErr w:type="gramStart"/>
            <w:r>
              <w:rPr>
                <w:b/>
                <w:sz w:val="22"/>
                <w:szCs w:val="22"/>
              </w:rPr>
              <w:t>expiration:_</w:t>
            </w:r>
            <w:proofErr w:type="gramEnd"/>
            <w:r>
              <w:rPr>
                <w:b/>
                <w:sz w:val="22"/>
                <w:szCs w:val="22"/>
              </w:rPr>
              <w:t>______________</w:t>
            </w:r>
          </w:p>
        </w:tc>
      </w:tr>
    </w:tbl>
    <w:p w14:paraId="40A724E1" w14:textId="77777777" w:rsidR="00FD25DE" w:rsidRDefault="00FD25DE"/>
    <w:p w14:paraId="673EA281" w14:textId="77777777" w:rsidR="00FD25DE" w:rsidRDefault="00FD25DE"/>
    <w:p w14:paraId="68ED15BD" w14:textId="77777777" w:rsidR="00FD25DE" w:rsidRDefault="00B16F95">
      <w:r>
        <w:rPr>
          <w:noProof/>
        </w:rPr>
        <mc:AlternateContent>
          <mc:Choice Requires="wps">
            <w:drawing>
              <wp:anchor distT="0" distB="0" distL="114300" distR="114300" simplePos="0" relativeHeight="251659264" behindDoc="0" locked="0" layoutInCell="1" allowOverlap="1" wp14:anchorId="0B9B75BE" wp14:editId="6600AC99">
                <wp:simplePos x="0" y="0"/>
                <wp:positionH relativeFrom="column">
                  <wp:posOffset>847725</wp:posOffset>
                </wp:positionH>
                <wp:positionV relativeFrom="paragraph">
                  <wp:posOffset>13335</wp:posOffset>
                </wp:positionV>
                <wp:extent cx="41910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419100" cy="152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2F7B0" id="Rectangle 2" o:spid="_x0000_s1026" style="position:absolute;margin-left:66.75pt;margin-top:1.05pt;width:33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" filled="f" strokecolor="black [3213]" strokeweight=".5pt"/>
            </w:pict>
          </mc:Fallback>
        </mc:AlternateContent>
      </w:r>
      <w:r w:rsidR="00C63389">
        <w:t>Total # rooms</w:t>
      </w:r>
      <w:r w:rsidR="00C63389">
        <w:tab/>
      </w:r>
      <w:r w:rsidR="00C63389">
        <w:tab/>
      </w:r>
      <w:r w:rsidR="00C22245">
        <w:t>how</w:t>
      </w:r>
      <w:r w:rsidR="00C63389">
        <w:t xml:space="preserve"> long have you lived at the current address? </w:t>
      </w:r>
    </w:p>
    <w:p w14:paraId="6A67DC8F" w14:textId="77777777" w:rsidR="00C63389" w:rsidRDefault="00C63389"/>
    <w:p w14:paraId="2D853F2E" w14:textId="77777777" w:rsidR="00C63389" w:rsidRDefault="00C6338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535"/>
        <w:gridCol w:w="1260"/>
        <w:gridCol w:w="635"/>
        <w:gridCol w:w="810"/>
        <w:gridCol w:w="630"/>
        <w:gridCol w:w="4760"/>
      </w:tblGrid>
      <w:tr w:rsidR="00B16F95" w14:paraId="2FEC5203" w14:textId="77777777" w:rsidTr="00B16F95">
        <w:tc>
          <w:tcPr>
            <w:tcW w:w="1440" w:type="dxa"/>
            <w:tcBorders>
              <w:right w:val="single" w:sz="4" w:space="0" w:color="auto"/>
            </w:tcBorders>
          </w:tcPr>
          <w:p w14:paraId="6BD58A65" w14:textId="77777777" w:rsidR="00B16F95" w:rsidRDefault="00B16F95">
            <w:r>
              <w:t># bathrooms</w:t>
            </w:r>
          </w:p>
        </w:tc>
        <w:tc>
          <w:tcPr>
            <w:tcW w:w="535" w:type="dxa"/>
            <w:tcBorders>
              <w:top w:val="single" w:sz="4" w:space="0" w:color="auto"/>
              <w:left w:val="single" w:sz="4" w:space="0" w:color="auto"/>
              <w:bottom w:val="single" w:sz="4" w:space="0" w:color="auto"/>
              <w:right w:val="single" w:sz="4" w:space="0" w:color="auto"/>
            </w:tcBorders>
          </w:tcPr>
          <w:p w14:paraId="7A2B37DA" w14:textId="77777777" w:rsidR="00B16F95" w:rsidRDefault="00B16F95"/>
        </w:tc>
        <w:tc>
          <w:tcPr>
            <w:tcW w:w="1260" w:type="dxa"/>
            <w:tcBorders>
              <w:left w:val="single" w:sz="4" w:space="0" w:color="auto"/>
              <w:right w:val="single" w:sz="4" w:space="0" w:color="auto"/>
            </w:tcBorders>
          </w:tcPr>
          <w:p w14:paraId="670AAD70" w14:textId="77777777" w:rsidR="00B16F95" w:rsidRDefault="00B16F95">
            <w:r>
              <w:t xml:space="preserve"># bedrooms </w:t>
            </w:r>
          </w:p>
        </w:tc>
        <w:tc>
          <w:tcPr>
            <w:tcW w:w="635" w:type="dxa"/>
            <w:tcBorders>
              <w:top w:val="single" w:sz="4" w:space="0" w:color="auto"/>
              <w:left w:val="single" w:sz="4" w:space="0" w:color="auto"/>
              <w:bottom w:val="single" w:sz="4" w:space="0" w:color="auto"/>
              <w:right w:val="single" w:sz="4" w:space="0" w:color="auto"/>
            </w:tcBorders>
          </w:tcPr>
          <w:p w14:paraId="1FAC9CA6" w14:textId="77777777" w:rsidR="00B16F95" w:rsidRDefault="00B16F95"/>
        </w:tc>
        <w:tc>
          <w:tcPr>
            <w:tcW w:w="810" w:type="dxa"/>
            <w:tcBorders>
              <w:left w:val="single" w:sz="4" w:space="0" w:color="auto"/>
              <w:right w:val="single" w:sz="4" w:space="0" w:color="auto"/>
            </w:tcBorders>
          </w:tcPr>
          <w:p w14:paraId="3C02428E" w14:textId="77777777" w:rsidR="00B16F95" w:rsidRDefault="00B16F95">
            <w:r>
              <w:t xml:space="preserve">#floors </w:t>
            </w:r>
          </w:p>
        </w:tc>
        <w:tc>
          <w:tcPr>
            <w:tcW w:w="630" w:type="dxa"/>
            <w:tcBorders>
              <w:top w:val="single" w:sz="4" w:space="0" w:color="auto"/>
              <w:left w:val="single" w:sz="4" w:space="0" w:color="auto"/>
              <w:bottom w:val="single" w:sz="4" w:space="0" w:color="auto"/>
              <w:right w:val="single" w:sz="4" w:space="0" w:color="auto"/>
            </w:tcBorders>
          </w:tcPr>
          <w:p w14:paraId="3DC0088B" w14:textId="77777777" w:rsidR="00B16F95" w:rsidRDefault="00B16F95"/>
        </w:tc>
        <w:tc>
          <w:tcPr>
            <w:tcW w:w="4760" w:type="dxa"/>
            <w:tcBorders>
              <w:left w:val="single" w:sz="4" w:space="0" w:color="auto"/>
            </w:tcBorders>
          </w:tcPr>
          <w:p w14:paraId="0B1496DD" w14:textId="77777777" w:rsidR="00B16F95" w:rsidRDefault="00B16F95">
            <w:r>
              <w:t>(including basement &amp; attic)</w:t>
            </w:r>
          </w:p>
        </w:tc>
      </w:tr>
    </w:tbl>
    <w:p w14:paraId="1812F9A2" w14:textId="77777777" w:rsidR="00B16F95" w:rsidRDefault="00B16F95"/>
    <w:p w14:paraId="2AFF8CB3" w14:textId="77777777" w:rsidR="00C63389" w:rsidRDefault="00B16F95" w:rsidP="00B50304">
      <w:r>
        <w:tab/>
      </w:r>
      <w:r>
        <w:tab/>
        <w:t xml:space="preserve"> </w:t>
      </w:r>
      <w:r>
        <w:tab/>
      </w:r>
      <w:r>
        <w:tab/>
        <w:t xml:space="preserve"> </w:t>
      </w:r>
      <w:r>
        <w:tab/>
      </w:r>
      <w:r>
        <w:tab/>
        <w:t xml:space="preserve"> </w:t>
      </w:r>
    </w:p>
    <w:p w14:paraId="28C5887E" w14:textId="77777777" w:rsidR="00B16F95" w:rsidRDefault="00B16F95" w:rsidP="00B16F95">
      <w:pPr>
        <w:pStyle w:val="Checkbox"/>
        <w:jc w:val="left"/>
      </w:pPr>
      <w:r w:rsidRPr="00B16F95">
        <w:rPr>
          <w:sz w:val="19"/>
        </w:rPr>
        <w:t>Do you have current Homeowner’s or Renter’s insurance</w:t>
      </w:r>
      <w:r>
        <w:rPr>
          <w:sz w:val="19"/>
        </w:rPr>
        <w:t>?</w:t>
      </w:r>
      <w:r>
        <w:t xml:space="preserve">    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3D121EF8" w14:textId="77777777" w:rsidR="00B16F95" w:rsidRDefault="00B16F95" w:rsidP="00B16F95"/>
    <w:p w14:paraId="7B3AD7B9" w14:textId="77777777" w:rsidR="00B16F95" w:rsidRDefault="00B16F95" w:rsidP="00B16F95">
      <w:pPr>
        <w:pStyle w:val="Checkbox"/>
        <w:jc w:val="left"/>
      </w:pPr>
      <w:r w:rsidRPr="00B16F95">
        <w:rPr>
          <w:sz w:val="19"/>
        </w:rPr>
        <w:t xml:space="preserve">Is there currently a lien on your home? </w:t>
      </w: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1B72C6ED" w14:textId="77777777" w:rsidR="00B16F95" w:rsidRDefault="00B16F95" w:rsidP="00B16F95"/>
    <w:p w14:paraId="1D46292C" w14:textId="77777777" w:rsidR="00B16F95" w:rsidRDefault="00B16F95" w:rsidP="00B16F95">
      <w:r>
        <w:t xml:space="preserve">If yes, please explain: </w:t>
      </w:r>
    </w:p>
    <w:p w14:paraId="27A643DE" w14:textId="77777777" w:rsidR="00B16F95" w:rsidRDefault="00B16F95" w:rsidP="00B16F95"/>
    <w:p w14:paraId="30866F0B" w14:textId="77777777" w:rsidR="00B16F95" w:rsidRDefault="00B16F95" w:rsidP="00B16F95"/>
    <w:p w14:paraId="305ED935" w14:textId="77777777" w:rsidR="001F067E" w:rsidRDefault="001F067E" w:rsidP="00B16F95"/>
    <w:p w14:paraId="41BF826C" w14:textId="77777777" w:rsidR="00B16F95" w:rsidRDefault="00B16F95" w:rsidP="00B16F95">
      <w:r>
        <w:t xml:space="preserve">If applicable, please describe your yard or available outdoor property: </w:t>
      </w:r>
    </w:p>
    <w:p w14:paraId="6AFB3D9A" w14:textId="77777777" w:rsidR="00B16F95" w:rsidRDefault="00B16F95" w:rsidP="00B16F95"/>
    <w:p w14:paraId="43772B04" w14:textId="77777777" w:rsidR="00B16F95" w:rsidRDefault="00B16F95" w:rsidP="00B16F95"/>
    <w:p w14:paraId="4DBA0BD9" w14:textId="77777777" w:rsidR="001F067E" w:rsidRDefault="001F067E" w:rsidP="00B16F95"/>
    <w:p w14:paraId="75656409" w14:textId="77777777" w:rsidR="00B16F95" w:rsidRDefault="00B16F95" w:rsidP="00B16F95">
      <w:r>
        <w:t xml:space="preserve">Please describe your neighborhood: </w:t>
      </w:r>
    </w:p>
    <w:p w14:paraId="4DBBB62A" w14:textId="77777777" w:rsidR="00B16F95" w:rsidRDefault="00B16F95" w:rsidP="00B16F95"/>
    <w:p w14:paraId="35483DB4" w14:textId="77777777" w:rsidR="001F067E" w:rsidRDefault="001F067E" w:rsidP="00B16F95"/>
    <w:p w14:paraId="2F73F111" w14:textId="77777777" w:rsidR="00B16F95" w:rsidRDefault="00B16F95" w:rsidP="00B16F95"/>
    <w:p w14:paraId="0DF3E861" w14:textId="77777777" w:rsidR="00B16F95" w:rsidRDefault="00B16F95" w:rsidP="00B16F95">
      <w:r>
        <w:t>How do you think your neighbors would react to the individual living in your home?</w:t>
      </w:r>
    </w:p>
    <w:p w14:paraId="6126847D" w14:textId="77777777" w:rsidR="00B16F95" w:rsidRDefault="00B16F95" w:rsidP="00B16F95"/>
    <w:p w14:paraId="1DB5928B" w14:textId="77777777" w:rsidR="00B16F95" w:rsidRDefault="00B16F95" w:rsidP="00B16F95"/>
    <w:p w14:paraId="59C39DE2" w14:textId="77777777" w:rsidR="003B0789" w:rsidRDefault="003B0789" w:rsidP="00B16F95"/>
    <w:p w14:paraId="408CDA91" w14:textId="77777777" w:rsidR="00B16F95" w:rsidRDefault="00B16F95" w:rsidP="00B16F95">
      <w:pPr>
        <w:pStyle w:val="Checkbox"/>
        <w:jc w:val="left"/>
      </w:pPr>
      <w:r w:rsidRPr="00B16F95">
        <w:rPr>
          <w:sz w:val="19"/>
        </w:rPr>
        <w:t>Do you have pets?</w:t>
      </w:r>
      <w:r>
        <w:t xml:space="preserve"> 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76A9C2FD" w14:textId="77777777" w:rsidR="00B16F95" w:rsidRDefault="00B16F95" w:rsidP="00B16F95"/>
    <w:p w14:paraId="69AA6DB3" w14:textId="77777777" w:rsidR="00B16F95" w:rsidRDefault="00B16F95" w:rsidP="00B16F95"/>
    <w:p w14:paraId="4A3F6DBA" w14:textId="77777777" w:rsidR="00B16F95" w:rsidRDefault="00B16F95" w:rsidP="00B16F95">
      <w:r>
        <w:t xml:space="preserve">What kind? </w:t>
      </w:r>
      <w:r>
        <w:tab/>
      </w:r>
      <w:r>
        <w:tab/>
      </w:r>
      <w:r>
        <w:tab/>
        <w:t>How many?</w:t>
      </w:r>
    </w:p>
    <w:p w14:paraId="7E616284" w14:textId="77777777" w:rsidR="003B0789" w:rsidRDefault="003B0789" w:rsidP="00B16F95"/>
    <w:p w14:paraId="790D5C02" w14:textId="77777777" w:rsidR="00B16F95" w:rsidRDefault="00B16F95" w:rsidP="00B16F95"/>
    <w:p w14:paraId="108FB4E3" w14:textId="77777777" w:rsidR="001F067E" w:rsidRDefault="001F067E" w:rsidP="00B16F95"/>
    <w:p w14:paraId="741B1B30" w14:textId="77777777" w:rsidR="001F067E" w:rsidRDefault="001F067E" w:rsidP="00B16F95"/>
    <w:p w14:paraId="4EEEFF84" w14:textId="77777777" w:rsidR="001F067E" w:rsidRDefault="001F067E" w:rsidP="00B16F95"/>
    <w:p w14:paraId="41CD4731" w14:textId="77777777" w:rsidR="001F067E" w:rsidRDefault="001F067E" w:rsidP="00B16F95"/>
    <w:p w14:paraId="7B30ED47" w14:textId="77777777" w:rsidR="00B16F95" w:rsidRPr="00B16F95" w:rsidRDefault="00B50304" w:rsidP="00B16F95">
      <w:r>
        <w:t>Planned Occupancy- please indicate the names and other information of people who you expect to move into or out of the home (e.g., again parent, student returning from school, family member returning from active duty)</w:t>
      </w:r>
    </w:p>
    <w:p w14:paraId="1F0BABC4" w14:textId="77777777" w:rsidR="00B16F95" w:rsidRDefault="00B16F95" w:rsidP="00B16F95"/>
    <w:tbl>
      <w:tblPr>
        <w:tblStyle w:val="TableGrid"/>
        <w:tblW w:w="10712" w:type="dxa"/>
        <w:tblInd w:w="-275" w:type="dxa"/>
        <w:tblBorders>
          <w:left w:val="none" w:sz="0" w:space="0" w:color="auto"/>
          <w:right w:val="none" w:sz="0" w:space="0" w:color="auto"/>
        </w:tblBorders>
        <w:tblLayout w:type="fixed"/>
        <w:tblLook w:val="04A0" w:firstRow="1" w:lastRow="0" w:firstColumn="1" w:lastColumn="0" w:noHBand="0" w:noVBand="1"/>
      </w:tblPr>
      <w:tblGrid>
        <w:gridCol w:w="2375"/>
        <w:gridCol w:w="270"/>
        <w:gridCol w:w="717"/>
        <w:gridCol w:w="238"/>
        <w:gridCol w:w="2160"/>
        <w:gridCol w:w="380"/>
        <w:gridCol w:w="2140"/>
        <w:gridCol w:w="270"/>
        <w:gridCol w:w="2162"/>
      </w:tblGrid>
      <w:tr w:rsidR="00B50304" w:rsidRPr="00F84768" w14:paraId="28FBB17E" w14:textId="77777777" w:rsidTr="00B50304">
        <w:tc>
          <w:tcPr>
            <w:tcW w:w="2375" w:type="dxa"/>
            <w:tcBorders>
              <w:top w:val="single" w:sz="4" w:space="0" w:color="auto"/>
              <w:left w:val="nil"/>
              <w:bottom w:val="single" w:sz="4" w:space="0" w:color="auto"/>
              <w:right w:val="nil"/>
            </w:tcBorders>
          </w:tcPr>
          <w:p w14:paraId="1DC93221" w14:textId="77777777" w:rsidR="00B50304" w:rsidRPr="00F84768" w:rsidRDefault="00B50304" w:rsidP="00FE71F9">
            <w:pPr>
              <w:jc w:val="center"/>
              <w:rPr>
                <w:sz w:val="20"/>
                <w:szCs w:val="20"/>
              </w:rPr>
            </w:pPr>
            <w:r w:rsidRPr="00F84768">
              <w:rPr>
                <w:sz w:val="20"/>
                <w:szCs w:val="20"/>
              </w:rPr>
              <w:t>First and Last Name</w:t>
            </w:r>
          </w:p>
        </w:tc>
        <w:tc>
          <w:tcPr>
            <w:tcW w:w="270" w:type="dxa"/>
            <w:tcBorders>
              <w:top w:val="single" w:sz="4" w:space="0" w:color="auto"/>
              <w:left w:val="nil"/>
              <w:bottom w:val="single" w:sz="4" w:space="0" w:color="auto"/>
              <w:right w:val="nil"/>
            </w:tcBorders>
          </w:tcPr>
          <w:p w14:paraId="4A94F11B" w14:textId="77777777" w:rsidR="00B50304" w:rsidRPr="00F84768" w:rsidRDefault="00B50304" w:rsidP="00FE71F9">
            <w:pPr>
              <w:jc w:val="center"/>
              <w:rPr>
                <w:sz w:val="20"/>
                <w:szCs w:val="20"/>
              </w:rPr>
            </w:pPr>
          </w:p>
        </w:tc>
        <w:tc>
          <w:tcPr>
            <w:tcW w:w="717" w:type="dxa"/>
            <w:tcBorders>
              <w:top w:val="single" w:sz="4" w:space="0" w:color="auto"/>
              <w:left w:val="nil"/>
              <w:bottom w:val="single" w:sz="4" w:space="0" w:color="auto"/>
              <w:right w:val="nil"/>
            </w:tcBorders>
          </w:tcPr>
          <w:p w14:paraId="4EF27FD6" w14:textId="77777777" w:rsidR="00B50304" w:rsidRPr="00F84768" w:rsidRDefault="00B50304" w:rsidP="00FE71F9">
            <w:pPr>
              <w:jc w:val="center"/>
              <w:rPr>
                <w:sz w:val="20"/>
                <w:szCs w:val="20"/>
              </w:rPr>
            </w:pPr>
            <w:r w:rsidRPr="00F84768">
              <w:rPr>
                <w:sz w:val="20"/>
                <w:szCs w:val="20"/>
              </w:rPr>
              <w:t>Age</w:t>
            </w:r>
          </w:p>
        </w:tc>
        <w:tc>
          <w:tcPr>
            <w:tcW w:w="238" w:type="dxa"/>
            <w:tcBorders>
              <w:top w:val="single" w:sz="4" w:space="0" w:color="auto"/>
              <w:left w:val="nil"/>
              <w:bottom w:val="single" w:sz="4" w:space="0" w:color="auto"/>
              <w:right w:val="nil"/>
            </w:tcBorders>
          </w:tcPr>
          <w:p w14:paraId="481F0537" w14:textId="77777777" w:rsidR="00B50304" w:rsidRPr="00F84768" w:rsidRDefault="00B50304" w:rsidP="00FE71F9">
            <w:pPr>
              <w:jc w:val="center"/>
              <w:rPr>
                <w:sz w:val="20"/>
                <w:szCs w:val="20"/>
              </w:rPr>
            </w:pPr>
          </w:p>
        </w:tc>
        <w:tc>
          <w:tcPr>
            <w:tcW w:w="2160" w:type="dxa"/>
            <w:tcBorders>
              <w:top w:val="single" w:sz="4" w:space="0" w:color="auto"/>
              <w:left w:val="nil"/>
              <w:bottom w:val="single" w:sz="4" w:space="0" w:color="auto"/>
              <w:right w:val="nil"/>
            </w:tcBorders>
          </w:tcPr>
          <w:p w14:paraId="6917EBF7" w14:textId="77777777" w:rsidR="00B50304" w:rsidRPr="00F84768" w:rsidRDefault="00B50304" w:rsidP="00FE71F9">
            <w:pPr>
              <w:jc w:val="center"/>
              <w:rPr>
                <w:sz w:val="20"/>
                <w:szCs w:val="20"/>
              </w:rPr>
            </w:pPr>
            <w:r>
              <w:rPr>
                <w:sz w:val="20"/>
                <w:szCs w:val="20"/>
              </w:rPr>
              <w:t>Move In/Out</w:t>
            </w:r>
          </w:p>
        </w:tc>
        <w:tc>
          <w:tcPr>
            <w:tcW w:w="380" w:type="dxa"/>
            <w:tcBorders>
              <w:top w:val="single" w:sz="4" w:space="0" w:color="auto"/>
              <w:left w:val="nil"/>
              <w:bottom w:val="single" w:sz="4" w:space="0" w:color="auto"/>
              <w:right w:val="nil"/>
            </w:tcBorders>
          </w:tcPr>
          <w:p w14:paraId="55C44C87" w14:textId="77777777" w:rsidR="00B50304" w:rsidRPr="00F84768" w:rsidRDefault="00B50304" w:rsidP="00FE71F9">
            <w:pPr>
              <w:jc w:val="center"/>
              <w:rPr>
                <w:sz w:val="20"/>
                <w:szCs w:val="20"/>
              </w:rPr>
            </w:pPr>
          </w:p>
        </w:tc>
        <w:tc>
          <w:tcPr>
            <w:tcW w:w="2140" w:type="dxa"/>
            <w:tcBorders>
              <w:top w:val="single" w:sz="4" w:space="0" w:color="auto"/>
              <w:left w:val="nil"/>
              <w:bottom w:val="single" w:sz="4" w:space="0" w:color="auto"/>
              <w:right w:val="nil"/>
            </w:tcBorders>
          </w:tcPr>
          <w:p w14:paraId="66B8C32A" w14:textId="77777777" w:rsidR="00B50304" w:rsidRPr="00F84768" w:rsidRDefault="00B50304" w:rsidP="00FE71F9">
            <w:pPr>
              <w:jc w:val="center"/>
              <w:rPr>
                <w:sz w:val="20"/>
                <w:szCs w:val="20"/>
              </w:rPr>
            </w:pPr>
            <w:r>
              <w:rPr>
                <w:sz w:val="20"/>
                <w:szCs w:val="20"/>
              </w:rPr>
              <w:t xml:space="preserve">Expected Date </w:t>
            </w:r>
          </w:p>
        </w:tc>
        <w:tc>
          <w:tcPr>
            <w:tcW w:w="270" w:type="dxa"/>
            <w:tcBorders>
              <w:top w:val="single" w:sz="4" w:space="0" w:color="auto"/>
              <w:left w:val="nil"/>
              <w:bottom w:val="single" w:sz="4" w:space="0" w:color="auto"/>
              <w:right w:val="nil"/>
            </w:tcBorders>
          </w:tcPr>
          <w:p w14:paraId="59240037" w14:textId="77777777" w:rsidR="00B50304" w:rsidRPr="00F84768" w:rsidRDefault="00B50304" w:rsidP="00FE71F9">
            <w:pPr>
              <w:jc w:val="center"/>
              <w:rPr>
                <w:sz w:val="20"/>
                <w:szCs w:val="20"/>
              </w:rPr>
            </w:pPr>
          </w:p>
        </w:tc>
        <w:tc>
          <w:tcPr>
            <w:tcW w:w="2162" w:type="dxa"/>
            <w:tcBorders>
              <w:top w:val="single" w:sz="4" w:space="0" w:color="auto"/>
              <w:left w:val="nil"/>
              <w:bottom w:val="single" w:sz="4" w:space="0" w:color="auto"/>
              <w:right w:val="nil"/>
            </w:tcBorders>
          </w:tcPr>
          <w:p w14:paraId="552935A4" w14:textId="77777777" w:rsidR="00B50304" w:rsidRPr="00F84768" w:rsidRDefault="00B50304" w:rsidP="00B50304">
            <w:pPr>
              <w:ind w:left="-148"/>
              <w:jc w:val="center"/>
              <w:rPr>
                <w:sz w:val="20"/>
                <w:szCs w:val="20"/>
              </w:rPr>
            </w:pPr>
            <w:r>
              <w:rPr>
                <w:sz w:val="20"/>
                <w:szCs w:val="20"/>
              </w:rPr>
              <w:t xml:space="preserve">  Needs In-Home Care </w:t>
            </w:r>
          </w:p>
        </w:tc>
      </w:tr>
      <w:tr w:rsidR="00B50304" w:rsidRPr="00F84768" w14:paraId="701BCE9F" w14:textId="77777777" w:rsidTr="00B50304">
        <w:tc>
          <w:tcPr>
            <w:tcW w:w="2375" w:type="dxa"/>
            <w:tcBorders>
              <w:top w:val="single" w:sz="4" w:space="0" w:color="auto"/>
              <w:left w:val="nil"/>
              <w:bottom w:val="single" w:sz="4" w:space="0" w:color="auto"/>
              <w:right w:val="nil"/>
            </w:tcBorders>
          </w:tcPr>
          <w:p w14:paraId="5AD4EB3D" w14:textId="77777777" w:rsidR="00B50304" w:rsidRPr="00F84768" w:rsidRDefault="00B50304" w:rsidP="00FE71F9">
            <w:pPr>
              <w:jc w:val="center"/>
              <w:rPr>
                <w:sz w:val="20"/>
                <w:szCs w:val="20"/>
              </w:rPr>
            </w:pPr>
          </w:p>
        </w:tc>
        <w:tc>
          <w:tcPr>
            <w:tcW w:w="270" w:type="dxa"/>
            <w:tcBorders>
              <w:top w:val="single" w:sz="4" w:space="0" w:color="auto"/>
              <w:left w:val="nil"/>
              <w:bottom w:val="single" w:sz="4" w:space="0" w:color="auto"/>
              <w:right w:val="nil"/>
            </w:tcBorders>
          </w:tcPr>
          <w:p w14:paraId="35517367" w14:textId="77777777" w:rsidR="00B50304" w:rsidRPr="00F84768" w:rsidRDefault="00B50304" w:rsidP="00FE71F9">
            <w:pPr>
              <w:jc w:val="center"/>
              <w:rPr>
                <w:sz w:val="20"/>
                <w:szCs w:val="20"/>
              </w:rPr>
            </w:pPr>
          </w:p>
        </w:tc>
        <w:tc>
          <w:tcPr>
            <w:tcW w:w="717" w:type="dxa"/>
            <w:tcBorders>
              <w:top w:val="single" w:sz="4" w:space="0" w:color="auto"/>
              <w:left w:val="nil"/>
              <w:bottom w:val="single" w:sz="4" w:space="0" w:color="auto"/>
              <w:right w:val="nil"/>
            </w:tcBorders>
          </w:tcPr>
          <w:p w14:paraId="10C51402" w14:textId="77777777" w:rsidR="00B50304" w:rsidRPr="00F84768" w:rsidRDefault="00B50304" w:rsidP="00FE71F9">
            <w:pPr>
              <w:jc w:val="center"/>
              <w:rPr>
                <w:sz w:val="20"/>
                <w:szCs w:val="20"/>
              </w:rPr>
            </w:pPr>
          </w:p>
        </w:tc>
        <w:tc>
          <w:tcPr>
            <w:tcW w:w="238" w:type="dxa"/>
            <w:tcBorders>
              <w:top w:val="single" w:sz="4" w:space="0" w:color="auto"/>
              <w:left w:val="nil"/>
              <w:bottom w:val="single" w:sz="4" w:space="0" w:color="auto"/>
              <w:right w:val="nil"/>
            </w:tcBorders>
          </w:tcPr>
          <w:p w14:paraId="739D3F2E" w14:textId="77777777" w:rsidR="00B50304" w:rsidRPr="00F84768" w:rsidRDefault="00B50304" w:rsidP="00FE71F9">
            <w:pPr>
              <w:jc w:val="center"/>
              <w:rPr>
                <w:sz w:val="20"/>
                <w:szCs w:val="20"/>
              </w:rPr>
            </w:pPr>
          </w:p>
        </w:tc>
        <w:tc>
          <w:tcPr>
            <w:tcW w:w="2160" w:type="dxa"/>
            <w:tcBorders>
              <w:top w:val="single" w:sz="4" w:space="0" w:color="auto"/>
              <w:left w:val="nil"/>
              <w:bottom w:val="single" w:sz="4" w:space="0" w:color="auto"/>
              <w:right w:val="nil"/>
            </w:tcBorders>
          </w:tcPr>
          <w:p w14:paraId="728DB939" w14:textId="77777777" w:rsidR="00B50304" w:rsidRDefault="00B50304" w:rsidP="00FE71F9">
            <w:pPr>
              <w:jc w:val="center"/>
              <w:rPr>
                <w:sz w:val="20"/>
                <w:szCs w:val="20"/>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380" w:type="dxa"/>
            <w:tcBorders>
              <w:top w:val="single" w:sz="4" w:space="0" w:color="auto"/>
              <w:left w:val="nil"/>
              <w:bottom w:val="single" w:sz="4" w:space="0" w:color="auto"/>
              <w:right w:val="nil"/>
            </w:tcBorders>
          </w:tcPr>
          <w:p w14:paraId="4207C71A" w14:textId="77777777" w:rsidR="00B50304" w:rsidRPr="00F84768" w:rsidRDefault="00B50304" w:rsidP="00FE71F9">
            <w:pPr>
              <w:jc w:val="center"/>
              <w:rPr>
                <w:sz w:val="20"/>
                <w:szCs w:val="20"/>
              </w:rPr>
            </w:pPr>
          </w:p>
        </w:tc>
        <w:tc>
          <w:tcPr>
            <w:tcW w:w="2140" w:type="dxa"/>
            <w:tcBorders>
              <w:top w:val="single" w:sz="4" w:space="0" w:color="auto"/>
              <w:left w:val="nil"/>
              <w:bottom w:val="single" w:sz="4" w:space="0" w:color="auto"/>
              <w:right w:val="nil"/>
            </w:tcBorders>
          </w:tcPr>
          <w:p w14:paraId="3F6E12FA" w14:textId="77777777" w:rsidR="00B50304" w:rsidRDefault="00B50304" w:rsidP="00FE71F9">
            <w:pPr>
              <w:jc w:val="center"/>
              <w:rPr>
                <w:sz w:val="20"/>
                <w:szCs w:val="20"/>
              </w:rPr>
            </w:pPr>
          </w:p>
        </w:tc>
        <w:tc>
          <w:tcPr>
            <w:tcW w:w="270" w:type="dxa"/>
            <w:tcBorders>
              <w:top w:val="single" w:sz="4" w:space="0" w:color="auto"/>
              <w:left w:val="nil"/>
              <w:bottom w:val="single" w:sz="4" w:space="0" w:color="auto"/>
              <w:right w:val="nil"/>
            </w:tcBorders>
          </w:tcPr>
          <w:p w14:paraId="7CDAD530" w14:textId="77777777" w:rsidR="00B50304" w:rsidRPr="00F84768" w:rsidRDefault="00B50304" w:rsidP="00FE71F9">
            <w:pPr>
              <w:jc w:val="center"/>
              <w:rPr>
                <w:sz w:val="20"/>
                <w:szCs w:val="20"/>
              </w:rPr>
            </w:pPr>
          </w:p>
        </w:tc>
        <w:tc>
          <w:tcPr>
            <w:tcW w:w="2162" w:type="dxa"/>
            <w:tcBorders>
              <w:top w:val="single" w:sz="4" w:space="0" w:color="auto"/>
              <w:left w:val="nil"/>
              <w:bottom w:val="single" w:sz="4" w:space="0" w:color="auto"/>
              <w:right w:val="nil"/>
            </w:tcBorders>
          </w:tcPr>
          <w:p w14:paraId="72318081" w14:textId="77777777" w:rsidR="00B50304" w:rsidRDefault="00B50304" w:rsidP="00B50304">
            <w:pPr>
              <w:ind w:left="-148"/>
              <w:jc w:val="center"/>
              <w:rPr>
                <w:sz w:val="20"/>
                <w:szCs w:val="20"/>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r>
      <w:tr w:rsidR="00B50304" w:rsidRPr="00F84768" w14:paraId="1B1DB597" w14:textId="77777777" w:rsidTr="00B50304">
        <w:tc>
          <w:tcPr>
            <w:tcW w:w="2375" w:type="dxa"/>
            <w:tcBorders>
              <w:top w:val="single" w:sz="4" w:space="0" w:color="auto"/>
              <w:left w:val="nil"/>
              <w:bottom w:val="single" w:sz="4" w:space="0" w:color="auto"/>
              <w:right w:val="nil"/>
            </w:tcBorders>
          </w:tcPr>
          <w:p w14:paraId="75D28A0B" w14:textId="77777777" w:rsidR="00B50304" w:rsidRPr="00F84768" w:rsidRDefault="00B50304" w:rsidP="00FE71F9">
            <w:pPr>
              <w:jc w:val="center"/>
              <w:rPr>
                <w:sz w:val="20"/>
                <w:szCs w:val="20"/>
              </w:rPr>
            </w:pPr>
          </w:p>
        </w:tc>
        <w:tc>
          <w:tcPr>
            <w:tcW w:w="270" w:type="dxa"/>
            <w:tcBorders>
              <w:top w:val="single" w:sz="4" w:space="0" w:color="auto"/>
              <w:left w:val="nil"/>
              <w:bottom w:val="single" w:sz="4" w:space="0" w:color="auto"/>
              <w:right w:val="nil"/>
            </w:tcBorders>
          </w:tcPr>
          <w:p w14:paraId="2906B192" w14:textId="77777777" w:rsidR="00B50304" w:rsidRPr="00F84768" w:rsidRDefault="00B50304" w:rsidP="00FE71F9">
            <w:pPr>
              <w:jc w:val="center"/>
              <w:rPr>
                <w:sz w:val="20"/>
                <w:szCs w:val="20"/>
              </w:rPr>
            </w:pPr>
          </w:p>
        </w:tc>
        <w:tc>
          <w:tcPr>
            <w:tcW w:w="717" w:type="dxa"/>
            <w:tcBorders>
              <w:top w:val="single" w:sz="4" w:space="0" w:color="auto"/>
              <w:left w:val="nil"/>
              <w:bottom w:val="single" w:sz="4" w:space="0" w:color="auto"/>
              <w:right w:val="nil"/>
            </w:tcBorders>
          </w:tcPr>
          <w:p w14:paraId="00D70556" w14:textId="77777777" w:rsidR="00B50304" w:rsidRPr="00F84768" w:rsidRDefault="00B50304" w:rsidP="00FE71F9">
            <w:pPr>
              <w:jc w:val="center"/>
              <w:rPr>
                <w:sz w:val="20"/>
                <w:szCs w:val="20"/>
              </w:rPr>
            </w:pPr>
          </w:p>
        </w:tc>
        <w:tc>
          <w:tcPr>
            <w:tcW w:w="238" w:type="dxa"/>
            <w:tcBorders>
              <w:top w:val="single" w:sz="4" w:space="0" w:color="auto"/>
              <w:left w:val="nil"/>
              <w:bottom w:val="single" w:sz="4" w:space="0" w:color="auto"/>
              <w:right w:val="nil"/>
            </w:tcBorders>
          </w:tcPr>
          <w:p w14:paraId="53F458CE" w14:textId="77777777" w:rsidR="00B50304" w:rsidRPr="00F84768" w:rsidRDefault="00B50304" w:rsidP="00FE71F9">
            <w:pPr>
              <w:jc w:val="center"/>
              <w:rPr>
                <w:sz w:val="20"/>
                <w:szCs w:val="20"/>
              </w:rPr>
            </w:pPr>
          </w:p>
        </w:tc>
        <w:tc>
          <w:tcPr>
            <w:tcW w:w="2160" w:type="dxa"/>
            <w:tcBorders>
              <w:top w:val="single" w:sz="4" w:space="0" w:color="auto"/>
              <w:left w:val="nil"/>
              <w:bottom w:val="single" w:sz="4" w:space="0" w:color="auto"/>
              <w:right w:val="nil"/>
            </w:tcBorders>
          </w:tcPr>
          <w:p w14:paraId="5FFFC940" w14:textId="77777777" w:rsidR="00B50304" w:rsidRDefault="00B50304" w:rsidP="00FE71F9">
            <w:pPr>
              <w:jc w:val="center"/>
              <w:rPr>
                <w:sz w:val="20"/>
                <w:szCs w:val="20"/>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380" w:type="dxa"/>
            <w:tcBorders>
              <w:top w:val="single" w:sz="4" w:space="0" w:color="auto"/>
              <w:left w:val="nil"/>
              <w:bottom w:val="single" w:sz="4" w:space="0" w:color="auto"/>
              <w:right w:val="nil"/>
            </w:tcBorders>
          </w:tcPr>
          <w:p w14:paraId="72D88F90" w14:textId="77777777" w:rsidR="00B50304" w:rsidRPr="00F84768" w:rsidRDefault="00B50304" w:rsidP="00FE71F9">
            <w:pPr>
              <w:jc w:val="center"/>
              <w:rPr>
                <w:sz w:val="20"/>
                <w:szCs w:val="20"/>
              </w:rPr>
            </w:pPr>
          </w:p>
        </w:tc>
        <w:tc>
          <w:tcPr>
            <w:tcW w:w="2140" w:type="dxa"/>
            <w:tcBorders>
              <w:top w:val="single" w:sz="4" w:space="0" w:color="auto"/>
              <w:left w:val="nil"/>
              <w:bottom w:val="single" w:sz="4" w:space="0" w:color="auto"/>
              <w:right w:val="nil"/>
            </w:tcBorders>
          </w:tcPr>
          <w:p w14:paraId="7908760E" w14:textId="77777777" w:rsidR="00B50304" w:rsidRDefault="00B50304" w:rsidP="00FE71F9">
            <w:pPr>
              <w:jc w:val="center"/>
              <w:rPr>
                <w:sz w:val="20"/>
                <w:szCs w:val="20"/>
              </w:rPr>
            </w:pPr>
          </w:p>
        </w:tc>
        <w:tc>
          <w:tcPr>
            <w:tcW w:w="270" w:type="dxa"/>
            <w:tcBorders>
              <w:top w:val="single" w:sz="4" w:space="0" w:color="auto"/>
              <w:left w:val="nil"/>
              <w:bottom w:val="single" w:sz="4" w:space="0" w:color="auto"/>
              <w:right w:val="nil"/>
            </w:tcBorders>
          </w:tcPr>
          <w:p w14:paraId="54A5E2E8" w14:textId="77777777" w:rsidR="00B50304" w:rsidRPr="00F84768" w:rsidRDefault="00B50304" w:rsidP="00FE71F9">
            <w:pPr>
              <w:jc w:val="center"/>
              <w:rPr>
                <w:sz w:val="20"/>
                <w:szCs w:val="20"/>
              </w:rPr>
            </w:pPr>
          </w:p>
        </w:tc>
        <w:tc>
          <w:tcPr>
            <w:tcW w:w="2162" w:type="dxa"/>
            <w:tcBorders>
              <w:top w:val="single" w:sz="4" w:space="0" w:color="auto"/>
              <w:left w:val="nil"/>
              <w:bottom w:val="single" w:sz="4" w:space="0" w:color="auto"/>
              <w:right w:val="nil"/>
            </w:tcBorders>
          </w:tcPr>
          <w:p w14:paraId="7AFEC6CE" w14:textId="77777777" w:rsidR="00B50304" w:rsidRDefault="00B50304" w:rsidP="00B50304">
            <w:pPr>
              <w:ind w:left="-148"/>
              <w:jc w:val="center"/>
              <w:rPr>
                <w:sz w:val="20"/>
                <w:szCs w:val="20"/>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r>
      <w:tr w:rsidR="00B50304" w:rsidRPr="00F84768" w14:paraId="46D7AB1A" w14:textId="77777777" w:rsidTr="00B50304">
        <w:tc>
          <w:tcPr>
            <w:tcW w:w="2375" w:type="dxa"/>
            <w:tcBorders>
              <w:top w:val="single" w:sz="4" w:space="0" w:color="auto"/>
              <w:left w:val="nil"/>
              <w:bottom w:val="single" w:sz="4" w:space="0" w:color="auto"/>
              <w:right w:val="nil"/>
            </w:tcBorders>
          </w:tcPr>
          <w:p w14:paraId="5DCC12EF" w14:textId="77777777" w:rsidR="00B50304" w:rsidRPr="00F84768" w:rsidRDefault="00B50304" w:rsidP="00FE71F9">
            <w:pPr>
              <w:jc w:val="center"/>
              <w:rPr>
                <w:sz w:val="20"/>
                <w:szCs w:val="20"/>
              </w:rPr>
            </w:pPr>
          </w:p>
        </w:tc>
        <w:tc>
          <w:tcPr>
            <w:tcW w:w="270" w:type="dxa"/>
            <w:tcBorders>
              <w:top w:val="single" w:sz="4" w:space="0" w:color="auto"/>
              <w:left w:val="nil"/>
              <w:bottom w:val="single" w:sz="4" w:space="0" w:color="auto"/>
              <w:right w:val="nil"/>
            </w:tcBorders>
          </w:tcPr>
          <w:p w14:paraId="78FF33B0" w14:textId="77777777" w:rsidR="00B50304" w:rsidRPr="00F84768" w:rsidRDefault="00B50304" w:rsidP="00FE71F9">
            <w:pPr>
              <w:jc w:val="center"/>
              <w:rPr>
                <w:sz w:val="20"/>
                <w:szCs w:val="20"/>
              </w:rPr>
            </w:pPr>
          </w:p>
        </w:tc>
        <w:tc>
          <w:tcPr>
            <w:tcW w:w="717" w:type="dxa"/>
            <w:tcBorders>
              <w:top w:val="single" w:sz="4" w:space="0" w:color="auto"/>
              <w:left w:val="nil"/>
              <w:bottom w:val="single" w:sz="4" w:space="0" w:color="auto"/>
              <w:right w:val="nil"/>
            </w:tcBorders>
          </w:tcPr>
          <w:p w14:paraId="716ED11C" w14:textId="77777777" w:rsidR="00B50304" w:rsidRPr="00F84768" w:rsidRDefault="00B50304" w:rsidP="00FE71F9">
            <w:pPr>
              <w:jc w:val="center"/>
              <w:rPr>
                <w:sz w:val="20"/>
                <w:szCs w:val="20"/>
              </w:rPr>
            </w:pPr>
          </w:p>
        </w:tc>
        <w:tc>
          <w:tcPr>
            <w:tcW w:w="238" w:type="dxa"/>
            <w:tcBorders>
              <w:top w:val="single" w:sz="4" w:space="0" w:color="auto"/>
              <w:left w:val="nil"/>
              <w:bottom w:val="single" w:sz="4" w:space="0" w:color="auto"/>
              <w:right w:val="nil"/>
            </w:tcBorders>
          </w:tcPr>
          <w:p w14:paraId="435907D9" w14:textId="77777777" w:rsidR="00B50304" w:rsidRPr="00F84768" w:rsidRDefault="00B50304" w:rsidP="00FE71F9">
            <w:pPr>
              <w:jc w:val="center"/>
              <w:rPr>
                <w:sz w:val="20"/>
                <w:szCs w:val="20"/>
              </w:rPr>
            </w:pPr>
          </w:p>
        </w:tc>
        <w:tc>
          <w:tcPr>
            <w:tcW w:w="2160" w:type="dxa"/>
            <w:tcBorders>
              <w:top w:val="single" w:sz="4" w:space="0" w:color="auto"/>
              <w:left w:val="nil"/>
              <w:bottom w:val="single" w:sz="4" w:space="0" w:color="auto"/>
              <w:right w:val="nil"/>
            </w:tcBorders>
          </w:tcPr>
          <w:p w14:paraId="498EE03B" w14:textId="77777777" w:rsidR="00B50304" w:rsidRDefault="00B50304" w:rsidP="00FE71F9">
            <w:pPr>
              <w:jc w:val="center"/>
              <w:rPr>
                <w:sz w:val="20"/>
                <w:szCs w:val="20"/>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380" w:type="dxa"/>
            <w:tcBorders>
              <w:top w:val="single" w:sz="4" w:space="0" w:color="auto"/>
              <w:left w:val="nil"/>
              <w:bottom w:val="single" w:sz="4" w:space="0" w:color="auto"/>
              <w:right w:val="nil"/>
            </w:tcBorders>
          </w:tcPr>
          <w:p w14:paraId="093D0D74" w14:textId="77777777" w:rsidR="00B50304" w:rsidRPr="00F84768" w:rsidRDefault="00B50304" w:rsidP="00FE71F9">
            <w:pPr>
              <w:jc w:val="center"/>
              <w:rPr>
                <w:sz w:val="20"/>
                <w:szCs w:val="20"/>
              </w:rPr>
            </w:pPr>
          </w:p>
        </w:tc>
        <w:tc>
          <w:tcPr>
            <w:tcW w:w="2140" w:type="dxa"/>
            <w:tcBorders>
              <w:top w:val="single" w:sz="4" w:space="0" w:color="auto"/>
              <w:left w:val="nil"/>
              <w:bottom w:val="single" w:sz="4" w:space="0" w:color="auto"/>
              <w:right w:val="nil"/>
            </w:tcBorders>
          </w:tcPr>
          <w:p w14:paraId="0639E2B3" w14:textId="77777777" w:rsidR="00B50304" w:rsidRDefault="00B50304" w:rsidP="00FE71F9">
            <w:pPr>
              <w:jc w:val="center"/>
              <w:rPr>
                <w:sz w:val="20"/>
                <w:szCs w:val="20"/>
              </w:rPr>
            </w:pPr>
          </w:p>
        </w:tc>
        <w:tc>
          <w:tcPr>
            <w:tcW w:w="270" w:type="dxa"/>
            <w:tcBorders>
              <w:top w:val="single" w:sz="4" w:space="0" w:color="auto"/>
              <w:left w:val="nil"/>
              <w:bottom w:val="single" w:sz="4" w:space="0" w:color="auto"/>
              <w:right w:val="nil"/>
            </w:tcBorders>
          </w:tcPr>
          <w:p w14:paraId="75BAB268" w14:textId="77777777" w:rsidR="00B50304" w:rsidRPr="00F84768" w:rsidRDefault="00B50304" w:rsidP="00FE71F9">
            <w:pPr>
              <w:jc w:val="center"/>
              <w:rPr>
                <w:sz w:val="20"/>
                <w:szCs w:val="20"/>
              </w:rPr>
            </w:pPr>
          </w:p>
        </w:tc>
        <w:tc>
          <w:tcPr>
            <w:tcW w:w="2162" w:type="dxa"/>
            <w:tcBorders>
              <w:top w:val="single" w:sz="4" w:space="0" w:color="auto"/>
              <w:left w:val="nil"/>
              <w:bottom w:val="single" w:sz="4" w:space="0" w:color="auto"/>
              <w:right w:val="nil"/>
            </w:tcBorders>
          </w:tcPr>
          <w:p w14:paraId="165B47A1" w14:textId="77777777" w:rsidR="00B50304" w:rsidRDefault="00B50304" w:rsidP="00B50304">
            <w:pPr>
              <w:ind w:left="-148"/>
              <w:jc w:val="center"/>
              <w:rPr>
                <w:sz w:val="20"/>
                <w:szCs w:val="20"/>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r>
      <w:tr w:rsidR="00B50304" w:rsidRPr="00F84768" w14:paraId="591E4624" w14:textId="77777777" w:rsidTr="00B50304">
        <w:tc>
          <w:tcPr>
            <w:tcW w:w="2375" w:type="dxa"/>
            <w:tcBorders>
              <w:top w:val="single" w:sz="4" w:space="0" w:color="auto"/>
              <w:left w:val="nil"/>
              <w:bottom w:val="single" w:sz="4" w:space="0" w:color="auto"/>
              <w:right w:val="nil"/>
            </w:tcBorders>
          </w:tcPr>
          <w:p w14:paraId="5ACBE673" w14:textId="77777777" w:rsidR="00B50304" w:rsidRPr="00F84768" w:rsidRDefault="00B50304" w:rsidP="00FE71F9">
            <w:pPr>
              <w:jc w:val="center"/>
              <w:rPr>
                <w:sz w:val="20"/>
                <w:szCs w:val="20"/>
              </w:rPr>
            </w:pPr>
          </w:p>
        </w:tc>
        <w:tc>
          <w:tcPr>
            <w:tcW w:w="270" w:type="dxa"/>
            <w:tcBorders>
              <w:top w:val="single" w:sz="4" w:space="0" w:color="auto"/>
              <w:left w:val="nil"/>
              <w:bottom w:val="single" w:sz="4" w:space="0" w:color="auto"/>
              <w:right w:val="nil"/>
            </w:tcBorders>
          </w:tcPr>
          <w:p w14:paraId="5B54BA18" w14:textId="77777777" w:rsidR="00B50304" w:rsidRPr="00F84768" w:rsidRDefault="00B50304" w:rsidP="00FE71F9">
            <w:pPr>
              <w:jc w:val="center"/>
              <w:rPr>
                <w:sz w:val="20"/>
                <w:szCs w:val="20"/>
              </w:rPr>
            </w:pPr>
          </w:p>
        </w:tc>
        <w:tc>
          <w:tcPr>
            <w:tcW w:w="717" w:type="dxa"/>
            <w:tcBorders>
              <w:top w:val="single" w:sz="4" w:space="0" w:color="auto"/>
              <w:left w:val="nil"/>
              <w:bottom w:val="single" w:sz="4" w:space="0" w:color="auto"/>
              <w:right w:val="nil"/>
            </w:tcBorders>
          </w:tcPr>
          <w:p w14:paraId="5C740F45" w14:textId="77777777" w:rsidR="00B50304" w:rsidRPr="00F84768" w:rsidRDefault="00B50304" w:rsidP="00FE71F9">
            <w:pPr>
              <w:jc w:val="center"/>
              <w:rPr>
                <w:sz w:val="20"/>
                <w:szCs w:val="20"/>
              </w:rPr>
            </w:pPr>
          </w:p>
        </w:tc>
        <w:tc>
          <w:tcPr>
            <w:tcW w:w="238" w:type="dxa"/>
            <w:tcBorders>
              <w:top w:val="single" w:sz="4" w:space="0" w:color="auto"/>
              <w:left w:val="nil"/>
              <w:bottom w:val="single" w:sz="4" w:space="0" w:color="auto"/>
              <w:right w:val="nil"/>
            </w:tcBorders>
          </w:tcPr>
          <w:p w14:paraId="6B7AC120" w14:textId="77777777" w:rsidR="00B50304" w:rsidRPr="00F84768" w:rsidRDefault="00B50304" w:rsidP="00FE71F9">
            <w:pPr>
              <w:jc w:val="center"/>
              <w:rPr>
                <w:sz w:val="20"/>
                <w:szCs w:val="20"/>
              </w:rPr>
            </w:pPr>
          </w:p>
        </w:tc>
        <w:tc>
          <w:tcPr>
            <w:tcW w:w="2160" w:type="dxa"/>
            <w:tcBorders>
              <w:top w:val="single" w:sz="4" w:space="0" w:color="auto"/>
              <w:left w:val="nil"/>
              <w:bottom w:val="single" w:sz="4" w:space="0" w:color="auto"/>
              <w:right w:val="nil"/>
            </w:tcBorders>
          </w:tcPr>
          <w:p w14:paraId="5F4FDA84" w14:textId="77777777" w:rsidR="00B50304" w:rsidRDefault="00B50304" w:rsidP="00FE71F9">
            <w:pPr>
              <w:jc w:val="center"/>
              <w:rPr>
                <w:sz w:val="20"/>
                <w:szCs w:val="20"/>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380" w:type="dxa"/>
            <w:tcBorders>
              <w:top w:val="single" w:sz="4" w:space="0" w:color="auto"/>
              <w:left w:val="nil"/>
              <w:bottom w:val="single" w:sz="4" w:space="0" w:color="auto"/>
              <w:right w:val="nil"/>
            </w:tcBorders>
          </w:tcPr>
          <w:p w14:paraId="157ED764" w14:textId="77777777" w:rsidR="00B50304" w:rsidRPr="00F84768" w:rsidRDefault="00B50304" w:rsidP="00FE71F9">
            <w:pPr>
              <w:jc w:val="center"/>
              <w:rPr>
                <w:sz w:val="20"/>
                <w:szCs w:val="20"/>
              </w:rPr>
            </w:pPr>
          </w:p>
        </w:tc>
        <w:tc>
          <w:tcPr>
            <w:tcW w:w="2140" w:type="dxa"/>
            <w:tcBorders>
              <w:top w:val="single" w:sz="4" w:space="0" w:color="auto"/>
              <w:left w:val="nil"/>
              <w:bottom w:val="single" w:sz="4" w:space="0" w:color="auto"/>
              <w:right w:val="nil"/>
            </w:tcBorders>
          </w:tcPr>
          <w:p w14:paraId="3E19DE36" w14:textId="77777777" w:rsidR="00B50304" w:rsidRDefault="00B50304" w:rsidP="00FE71F9">
            <w:pPr>
              <w:jc w:val="center"/>
              <w:rPr>
                <w:sz w:val="20"/>
                <w:szCs w:val="20"/>
              </w:rPr>
            </w:pPr>
          </w:p>
        </w:tc>
        <w:tc>
          <w:tcPr>
            <w:tcW w:w="270" w:type="dxa"/>
            <w:tcBorders>
              <w:top w:val="single" w:sz="4" w:space="0" w:color="auto"/>
              <w:left w:val="nil"/>
              <w:bottom w:val="single" w:sz="4" w:space="0" w:color="auto"/>
              <w:right w:val="nil"/>
            </w:tcBorders>
          </w:tcPr>
          <w:p w14:paraId="016E9104" w14:textId="77777777" w:rsidR="00B50304" w:rsidRPr="00F84768" w:rsidRDefault="00B50304" w:rsidP="00FE71F9">
            <w:pPr>
              <w:jc w:val="center"/>
              <w:rPr>
                <w:sz w:val="20"/>
                <w:szCs w:val="20"/>
              </w:rPr>
            </w:pPr>
          </w:p>
        </w:tc>
        <w:tc>
          <w:tcPr>
            <w:tcW w:w="2162" w:type="dxa"/>
            <w:tcBorders>
              <w:top w:val="single" w:sz="4" w:space="0" w:color="auto"/>
              <w:left w:val="nil"/>
              <w:bottom w:val="single" w:sz="4" w:space="0" w:color="auto"/>
              <w:right w:val="nil"/>
            </w:tcBorders>
          </w:tcPr>
          <w:p w14:paraId="09BE004D" w14:textId="77777777" w:rsidR="00B50304" w:rsidRDefault="00B50304" w:rsidP="00B50304">
            <w:pPr>
              <w:ind w:left="-148"/>
              <w:jc w:val="center"/>
              <w:rPr>
                <w:sz w:val="20"/>
                <w:szCs w:val="20"/>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r>
    </w:tbl>
    <w:p w14:paraId="7975B2F2" w14:textId="77777777" w:rsidR="00B50304" w:rsidRDefault="00B50304" w:rsidP="00B16F95"/>
    <w:p w14:paraId="335EEA99" w14:textId="77777777" w:rsidR="00B50304" w:rsidRDefault="00B50304" w:rsidP="00B16F95">
      <w:r>
        <w:t xml:space="preserve">What would be the bedroom/sleeping arrangement for the individual living with you? (e.g., what </w:t>
      </w:r>
      <w:r w:rsidR="00656FEB">
        <w:t>floo</w:t>
      </w:r>
      <w:r>
        <w:t xml:space="preserve">r of the home, share with anyone, </w:t>
      </w:r>
      <w:r w:rsidR="00715525">
        <w:t>etc.) _</w:t>
      </w:r>
      <w:r w:rsidR="00656FEB">
        <w:t>_____________________________________________________________________________</w:t>
      </w:r>
    </w:p>
    <w:p w14:paraId="5B5AACA6" w14:textId="77777777" w:rsidR="00656FEB" w:rsidRDefault="00656FEB" w:rsidP="00B16F95"/>
    <w:p w14:paraId="409E3791" w14:textId="77777777" w:rsidR="00656FEB" w:rsidRDefault="00656FEB" w:rsidP="00B16F95">
      <w:r>
        <w:t>______________________________________________________________________________________________</w:t>
      </w:r>
    </w:p>
    <w:p w14:paraId="10C698A9" w14:textId="77777777" w:rsidR="00405552" w:rsidRPr="00B16F95" w:rsidRDefault="00405552" w:rsidP="00B16F95"/>
    <w:tbl>
      <w:tblPr>
        <w:tblStyle w:val="TableGrid"/>
        <w:tblW w:w="10345" w:type="dxa"/>
        <w:tblInd w:w="5" w:type="dxa"/>
        <w:tblBorders>
          <w:top w:val="none" w:sz="0" w:space="0" w:color="auto"/>
          <w:left w:val="none" w:sz="0" w:space="0" w:color="auto"/>
          <w:right w:val="none" w:sz="0" w:space="0" w:color="auto"/>
        </w:tblBorders>
        <w:tblLook w:val="04A0" w:firstRow="1" w:lastRow="0" w:firstColumn="1" w:lastColumn="0" w:noHBand="0" w:noVBand="1"/>
      </w:tblPr>
      <w:tblGrid>
        <w:gridCol w:w="2065"/>
        <w:gridCol w:w="1291"/>
        <w:gridCol w:w="239"/>
        <w:gridCol w:w="4680"/>
        <w:gridCol w:w="2070"/>
      </w:tblGrid>
      <w:tr w:rsidR="00405552" w14:paraId="7154387A" w14:textId="77777777" w:rsidTr="00FD7AC4">
        <w:tc>
          <w:tcPr>
            <w:tcW w:w="3356" w:type="dxa"/>
            <w:gridSpan w:val="2"/>
            <w:tcBorders>
              <w:bottom w:val="nil"/>
              <w:right w:val="nil"/>
            </w:tcBorders>
          </w:tcPr>
          <w:p w14:paraId="2DDB3CD9" w14:textId="77777777" w:rsidR="00405552" w:rsidRDefault="00405552" w:rsidP="00405552">
            <w:pPr>
              <w:ind w:left="-113"/>
            </w:pPr>
            <w:r>
              <w:t xml:space="preserve">Type of heating: </w:t>
            </w:r>
            <w:r w:rsidR="00656FEB">
              <w:t>_________________</w:t>
            </w:r>
          </w:p>
        </w:tc>
        <w:tc>
          <w:tcPr>
            <w:tcW w:w="4919" w:type="dxa"/>
            <w:gridSpan w:val="2"/>
            <w:tcBorders>
              <w:top w:val="nil"/>
              <w:left w:val="nil"/>
              <w:bottom w:val="nil"/>
              <w:right w:val="nil"/>
            </w:tcBorders>
          </w:tcPr>
          <w:p w14:paraId="4EBA262D" w14:textId="77777777" w:rsidR="00405552" w:rsidRDefault="00405552" w:rsidP="00B16F95">
            <w:r>
              <w:t xml:space="preserve">If oil, when was the last time the heater was inspected? </w:t>
            </w:r>
          </w:p>
        </w:tc>
        <w:tc>
          <w:tcPr>
            <w:tcW w:w="2070" w:type="dxa"/>
            <w:tcBorders>
              <w:top w:val="nil"/>
              <w:left w:val="nil"/>
              <w:bottom w:val="single" w:sz="4" w:space="0" w:color="auto"/>
            </w:tcBorders>
          </w:tcPr>
          <w:p w14:paraId="565761EA" w14:textId="77777777" w:rsidR="00405552" w:rsidRDefault="00405552" w:rsidP="00B16F95"/>
        </w:tc>
      </w:tr>
      <w:tr w:rsidR="00405552" w14:paraId="0CB43A22" w14:textId="77777777" w:rsidTr="00FD7AC4">
        <w:trPr>
          <w:trHeight w:val="422"/>
        </w:trPr>
        <w:tc>
          <w:tcPr>
            <w:tcW w:w="3595" w:type="dxa"/>
            <w:gridSpan w:val="3"/>
            <w:tcBorders>
              <w:top w:val="nil"/>
              <w:left w:val="nil"/>
              <w:bottom w:val="nil"/>
              <w:right w:val="nil"/>
            </w:tcBorders>
          </w:tcPr>
          <w:p w14:paraId="4707A4CB" w14:textId="77777777" w:rsidR="00405552" w:rsidRDefault="00405552" w:rsidP="00405552">
            <w:pPr>
              <w:ind w:left="-113"/>
            </w:pPr>
          </w:p>
          <w:p w14:paraId="0B49DEFC" w14:textId="77777777" w:rsidR="00405552" w:rsidRDefault="00405552" w:rsidP="00405552">
            <w:pPr>
              <w:ind w:left="-113"/>
            </w:pPr>
            <w:r>
              <w:t xml:space="preserve">Do you have a backup heating system? </w:t>
            </w:r>
          </w:p>
        </w:tc>
        <w:tc>
          <w:tcPr>
            <w:tcW w:w="4680" w:type="dxa"/>
            <w:tcBorders>
              <w:top w:val="nil"/>
              <w:left w:val="nil"/>
              <w:bottom w:val="single" w:sz="4" w:space="0" w:color="auto"/>
              <w:right w:val="nil"/>
            </w:tcBorders>
          </w:tcPr>
          <w:p w14:paraId="2BFC17DB" w14:textId="77777777" w:rsidR="00405552" w:rsidRDefault="00405552" w:rsidP="00B16F95"/>
        </w:tc>
        <w:tc>
          <w:tcPr>
            <w:tcW w:w="2070" w:type="dxa"/>
            <w:tcBorders>
              <w:top w:val="single" w:sz="4" w:space="0" w:color="auto"/>
              <w:left w:val="nil"/>
              <w:bottom w:val="single" w:sz="4" w:space="0" w:color="auto"/>
              <w:right w:val="nil"/>
            </w:tcBorders>
          </w:tcPr>
          <w:p w14:paraId="012BE9C7" w14:textId="77777777" w:rsidR="00405552" w:rsidRDefault="00405552" w:rsidP="00B16F95"/>
        </w:tc>
      </w:tr>
      <w:tr w:rsidR="00405552" w14:paraId="1DC6E154" w14:textId="77777777" w:rsidTr="00FD7AC4">
        <w:trPr>
          <w:trHeight w:val="422"/>
        </w:trPr>
        <w:tc>
          <w:tcPr>
            <w:tcW w:w="2065" w:type="dxa"/>
            <w:tcBorders>
              <w:top w:val="nil"/>
              <w:left w:val="nil"/>
              <w:bottom w:val="nil"/>
              <w:right w:val="nil"/>
            </w:tcBorders>
          </w:tcPr>
          <w:p w14:paraId="7926DEB9" w14:textId="77777777" w:rsidR="00405552" w:rsidRDefault="00405552" w:rsidP="00405552">
            <w:pPr>
              <w:ind w:left="-113"/>
            </w:pPr>
            <w:r>
              <w:t xml:space="preserve">If yes, please explain: </w:t>
            </w:r>
          </w:p>
        </w:tc>
        <w:tc>
          <w:tcPr>
            <w:tcW w:w="6210" w:type="dxa"/>
            <w:gridSpan w:val="3"/>
            <w:tcBorders>
              <w:top w:val="nil"/>
              <w:left w:val="nil"/>
              <w:bottom w:val="single" w:sz="4" w:space="0" w:color="auto"/>
              <w:right w:val="nil"/>
            </w:tcBorders>
          </w:tcPr>
          <w:p w14:paraId="633B69A3" w14:textId="77777777" w:rsidR="00405552" w:rsidRDefault="00405552" w:rsidP="00405552">
            <w:pPr>
              <w:ind w:left="-113"/>
            </w:pPr>
          </w:p>
        </w:tc>
        <w:tc>
          <w:tcPr>
            <w:tcW w:w="2070" w:type="dxa"/>
            <w:tcBorders>
              <w:top w:val="single" w:sz="4" w:space="0" w:color="auto"/>
              <w:left w:val="nil"/>
              <w:bottom w:val="single" w:sz="4" w:space="0" w:color="auto"/>
              <w:right w:val="nil"/>
            </w:tcBorders>
          </w:tcPr>
          <w:p w14:paraId="79506F33" w14:textId="77777777" w:rsidR="00405552" w:rsidRDefault="00405552" w:rsidP="00B16F95"/>
        </w:tc>
      </w:tr>
    </w:tbl>
    <w:p w14:paraId="71BF1945" w14:textId="77777777" w:rsidR="00405552" w:rsidRPr="00B16F95" w:rsidRDefault="00405552" w:rsidP="00B16F95">
      <w:r>
        <w:tab/>
      </w:r>
      <w:r>
        <w:tab/>
      </w:r>
    </w:p>
    <w:p w14:paraId="4B397064" w14:textId="77777777" w:rsidR="00FD25DE" w:rsidRDefault="00405552" w:rsidP="00B16F95">
      <w:r>
        <w:t xml:space="preserve">Do you have a fireplace or wood-burning stove? </w:t>
      </w:r>
      <w:r w:rsidR="00FD7AC4">
        <w:t>___________________</w:t>
      </w:r>
    </w:p>
    <w:p w14:paraId="75997DC6" w14:textId="77777777" w:rsidR="00405552" w:rsidRDefault="00405552" w:rsidP="00B16F95"/>
    <w:p w14:paraId="1C7AFFC8" w14:textId="77777777" w:rsidR="00405552" w:rsidRDefault="00405552" w:rsidP="00B16F95">
      <w:r>
        <w:t xml:space="preserve">If yes, how often it is used? ________________________When was the chimney cleaned </w:t>
      </w:r>
      <w:proofErr w:type="gramStart"/>
      <w:r>
        <w:t>last?_</w:t>
      </w:r>
      <w:proofErr w:type="gramEnd"/>
      <w:r>
        <w:t>______________</w:t>
      </w:r>
    </w:p>
    <w:p w14:paraId="35B35008" w14:textId="77777777" w:rsidR="00405552" w:rsidRDefault="00405552" w:rsidP="00B16F95"/>
    <w:p w14:paraId="3B121B79" w14:textId="77777777" w:rsidR="00405552" w:rsidRDefault="00405552" w:rsidP="00B16F95">
      <w:r>
        <w:t xml:space="preserve">Do you have an automobile 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rsidR="00227847">
        <w:t xml:space="preserve">      NO</w:t>
      </w:r>
      <w:r>
        <w:t xml:space="preserve">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40B4BF42" w14:textId="77777777" w:rsidR="00405552" w:rsidRDefault="00405552" w:rsidP="00B16F95"/>
    <w:p w14:paraId="711A19B2" w14:textId="77777777" w:rsidR="00405552" w:rsidRDefault="00405552" w:rsidP="00B16F95">
      <w:r>
        <w:t>Do you lease or own (circle one)</w:t>
      </w:r>
    </w:p>
    <w:p w14:paraId="1158AFE3" w14:textId="77777777" w:rsidR="00405552" w:rsidRDefault="00405552" w:rsidP="00B16F95"/>
    <w:p w14:paraId="12605270" w14:textId="77777777" w:rsidR="00405552" w:rsidRDefault="00405552" w:rsidP="00B16F95">
      <w:r>
        <w:t xml:space="preserve">If you do not lease or own and said yes to </w:t>
      </w:r>
      <w:r w:rsidR="00C22245">
        <w:t>have</w:t>
      </w:r>
      <w:r>
        <w:t xml:space="preserve"> an automobile please explain</w:t>
      </w:r>
      <w:r w:rsidR="00C22245">
        <w:t>: _</w:t>
      </w:r>
      <w:r>
        <w:t>____________________________</w:t>
      </w:r>
    </w:p>
    <w:p w14:paraId="1447444B" w14:textId="77777777" w:rsidR="00405552" w:rsidRDefault="00405552" w:rsidP="00B16F95">
      <w:r>
        <w:t>_____________________________________________________________________________________________</w:t>
      </w:r>
    </w:p>
    <w:p w14:paraId="0D13AE2B" w14:textId="77777777" w:rsidR="00405552" w:rsidRDefault="00405552" w:rsidP="00B16F95"/>
    <w:p w14:paraId="470D4E95" w14:textId="77777777" w:rsidR="00405552" w:rsidRDefault="00405552" w:rsidP="00B16F95">
      <w:r>
        <w:t>Do</w:t>
      </w:r>
      <w:r w:rsidR="00227847">
        <w:t xml:space="preserve"> you have current car insurance? YES  </w:t>
      </w:r>
      <w:r w:rsidR="00227847" w:rsidRPr="005114CE">
        <w:fldChar w:fldCharType="begin">
          <w:ffData>
            <w:name w:val="Check3"/>
            <w:enabled/>
            <w:calcOnExit w:val="0"/>
            <w:checkBox>
              <w:sizeAuto/>
              <w:default w:val="0"/>
            </w:checkBox>
          </w:ffData>
        </w:fldChar>
      </w:r>
      <w:r w:rsidR="00227847" w:rsidRPr="005114CE">
        <w:instrText xml:space="preserve"> FORMCHECKBOX </w:instrText>
      </w:r>
      <w:r w:rsidR="00227847" w:rsidRPr="005114CE">
        <w:fldChar w:fldCharType="separate"/>
      </w:r>
      <w:r w:rsidR="00227847" w:rsidRPr="005114CE">
        <w:fldChar w:fldCharType="end"/>
      </w:r>
      <w:r w:rsidR="00227847">
        <w:t xml:space="preserve">      NO  </w:t>
      </w:r>
      <w:r w:rsidR="00227847" w:rsidRPr="005114CE">
        <w:fldChar w:fldCharType="begin">
          <w:ffData>
            <w:name w:val="Check3"/>
            <w:enabled/>
            <w:calcOnExit w:val="0"/>
            <w:checkBox>
              <w:sizeAuto/>
              <w:default w:val="0"/>
            </w:checkBox>
          </w:ffData>
        </w:fldChar>
      </w:r>
      <w:r w:rsidR="00227847" w:rsidRPr="005114CE">
        <w:instrText xml:space="preserve"> FORMCHECKBOX </w:instrText>
      </w:r>
      <w:r w:rsidR="00227847" w:rsidRPr="005114CE">
        <w:fldChar w:fldCharType="separate"/>
      </w:r>
      <w:r w:rsidR="00227847" w:rsidRPr="005114CE">
        <w:fldChar w:fldCharType="end"/>
      </w:r>
      <w:r w:rsidR="00227847">
        <w:t xml:space="preserve">                    Expiration Date</w:t>
      </w:r>
      <w:r w:rsidR="00C22245">
        <w:t>: _</w:t>
      </w:r>
      <w:r w:rsidR="00227847">
        <w:t>_______________</w:t>
      </w:r>
    </w:p>
    <w:p w14:paraId="648C9559" w14:textId="77777777" w:rsidR="00227847" w:rsidRDefault="00227847" w:rsidP="00B16F95"/>
    <w:p w14:paraId="004A74C4" w14:textId="77777777" w:rsidR="00227847" w:rsidRDefault="00227847" w:rsidP="00B16F95"/>
    <w:p w14:paraId="436E393A" w14:textId="77777777" w:rsidR="00227847" w:rsidRDefault="00227847" w:rsidP="00227847">
      <w:r>
        <w:t xml:space="preserve">Are you willing to transport an individual to necessary appointments (including school or day program?) 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76963E7C" w14:textId="77777777" w:rsidR="00227847" w:rsidRDefault="00227847" w:rsidP="00B16F95"/>
    <w:p w14:paraId="7CE81028" w14:textId="77777777" w:rsidR="00FD25DE" w:rsidRDefault="00227847">
      <w:r>
        <w:t xml:space="preserve">Is there public transportation available in the area?   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6DC0CB22" w14:textId="77777777" w:rsidR="00227847" w:rsidRDefault="0022784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890"/>
        <w:gridCol w:w="6110"/>
      </w:tblGrid>
      <w:tr w:rsidR="00227847" w14:paraId="2162654E" w14:textId="77777777" w:rsidTr="00227847">
        <w:tc>
          <w:tcPr>
            <w:tcW w:w="2070" w:type="dxa"/>
          </w:tcPr>
          <w:p w14:paraId="183DDA41" w14:textId="77777777" w:rsidR="00227847" w:rsidRDefault="00227847">
            <w:r>
              <w:t>If yes, what type?</w:t>
            </w:r>
          </w:p>
        </w:tc>
        <w:tc>
          <w:tcPr>
            <w:tcW w:w="8000" w:type="dxa"/>
            <w:gridSpan w:val="2"/>
            <w:tcBorders>
              <w:bottom w:val="single" w:sz="4" w:space="0" w:color="auto"/>
            </w:tcBorders>
          </w:tcPr>
          <w:p w14:paraId="17EAAFAE" w14:textId="77777777" w:rsidR="00227847" w:rsidRDefault="00227847"/>
        </w:tc>
      </w:tr>
      <w:tr w:rsidR="00227847" w14:paraId="0517BD95" w14:textId="77777777" w:rsidTr="00227847">
        <w:tc>
          <w:tcPr>
            <w:tcW w:w="2070" w:type="dxa"/>
          </w:tcPr>
          <w:p w14:paraId="56D51290" w14:textId="77777777" w:rsidR="00227847" w:rsidRDefault="00227847"/>
          <w:p w14:paraId="4736051D" w14:textId="77777777" w:rsidR="00227847" w:rsidRDefault="00227847">
            <w:r>
              <w:t xml:space="preserve">How </w:t>
            </w:r>
            <w:r w:rsidR="00715525">
              <w:t>c</w:t>
            </w:r>
            <w:r>
              <w:t xml:space="preserve">lose? </w:t>
            </w:r>
          </w:p>
        </w:tc>
        <w:tc>
          <w:tcPr>
            <w:tcW w:w="8000" w:type="dxa"/>
            <w:gridSpan w:val="2"/>
            <w:tcBorders>
              <w:top w:val="single" w:sz="4" w:space="0" w:color="auto"/>
              <w:bottom w:val="single" w:sz="4" w:space="0" w:color="auto"/>
            </w:tcBorders>
          </w:tcPr>
          <w:p w14:paraId="7E6F0B77" w14:textId="77777777" w:rsidR="00227847" w:rsidRDefault="00227847"/>
        </w:tc>
      </w:tr>
      <w:tr w:rsidR="00227847" w14:paraId="2D9F2EEC" w14:textId="77777777" w:rsidTr="00227847">
        <w:tc>
          <w:tcPr>
            <w:tcW w:w="3960" w:type="dxa"/>
            <w:gridSpan w:val="2"/>
          </w:tcPr>
          <w:p w14:paraId="7AD0BF96" w14:textId="77777777" w:rsidR="00227847" w:rsidRDefault="00227847" w:rsidP="00227847"/>
          <w:p w14:paraId="3552E21E" w14:textId="77777777" w:rsidR="00227847" w:rsidRDefault="00227847">
            <w:r>
              <w:t>Describe the volume of traffic on your road:</w:t>
            </w:r>
          </w:p>
        </w:tc>
        <w:tc>
          <w:tcPr>
            <w:tcW w:w="6110" w:type="dxa"/>
            <w:tcBorders>
              <w:top w:val="single" w:sz="4" w:space="0" w:color="auto"/>
              <w:bottom w:val="single" w:sz="4" w:space="0" w:color="auto"/>
            </w:tcBorders>
          </w:tcPr>
          <w:p w14:paraId="47B95FDB" w14:textId="77777777" w:rsidR="00227847" w:rsidRDefault="00227847"/>
        </w:tc>
      </w:tr>
    </w:tbl>
    <w:p w14:paraId="4ED7EFD2" w14:textId="77777777" w:rsidR="00227847" w:rsidRDefault="00227847"/>
    <w:p w14:paraId="4D182E32" w14:textId="77777777" w:rsidR="00FD25DE" w:rsidRPr="00227847" w:rsidRDefault="00227847">
      <w:r>
        <w:t xml:space="preserve">  Are there sidewalks for pedestrians near your house?   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33B10503" w14:textId="77777777" w:rsidR="00FD25DE" w:rsidRDefault="00FD25DE"/>
    <w:p w14:paraId="291A1D8E" w14:textId="77777777" w:rsidR="00FD25DE" w:rsidRDefault="00FD25D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6380"/>
      </w:tblGrid>
      <w:tr w:rsidR="00227847" w14:paraId="4DBE303C" w14:textId="77777777" w:rsidTr="00227847">
        <w:tc>
          <w:tcPr>
            <w:tcW w:w="3690" w:type="dxa"/>
          </w:tcPr>
          <w:p w14:paraId="69ECA5C7" w14:textId="77777777" w:rsidR="00227847" w:rsidRDefault="00227847" w:rsidP="00FE71F9">
            <w:r>
              <w:t xml:space="preserve">What is the name of the closest hospital? </w:t>
            </w:r>
          </w:p>
        </w:tc>
        <w:tc>
          <w:tcPr>
            <w:tcW w:w="6380" w:type="dxa"/>
            <w:tcBorders>
              <w:bottom w:val="single" w:sz="4" w:space="0" w:color="auto"/>
            </w:tcBorders>
          </w:tcPr>
          <w:p w14:paraId="36A0B14A" w14:textId="77777777" w:rsidR="00227847" w:rsidRDefault="00227847" w:rsidP="00FE71F9"/>
        </w:tc>
      </w:tr>
    </w:tbl>
    <w:p w14:paraId="144D4B29" w14:textId="77777777" w:rsidR="00FD25DE" w:rsidRDefault="00FD25DE"/>
    <w:p w14:paraId="744923CE" w14:textId="77777777" w:rsidR="00FD25DE" w:rsidRDefault="00FD25D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7010"/>
      </w:tblGrid>
      <w:tr w:rsidR="00227847" w14:paraId="10A5EA1E" w14:textId="77777777" w:rsidTr="00227847">
        <w:tc>
          <w:tcPr>
            <w:tcW w:w="3060" w:type="dxa"/>
          </w:tcPr>
          <w:p w14:paraId="34EF93B7" w14:textId="77777777" w:rsidR="00227847" w:rsidRDefault="00227847" w:rsidP="00FE71F9">
            <w:r>
              <w:t xml:space="preserve">How far is it form your house? </w:t>
            </w:r>
          </w:p>
        </w:tc>
        <w:tc>
          <w:tcPr>
            <w:tcW w:w="7010" w:type="dxa"/>
            <w:tcBorders>
              <w:bottom w:val="single" w:sz="4" w:space="0" w:color="auto"/>
            </w:tcBorders>
          </w:tcPr>
          <w:p w14:paraId="6602B350" w14:textId="77777777" w:rsidR="00227847" w:rsidRDefault="00227847" w:rsidP="00FE71F9"/>
        </w:tc>
      </w:tr>
    </w:tbl>
    <w:p w14:paraId="48134382" w14:textId="77777777" w:rsidR="003B0789" w:rsidRDefault="003B0789"/>
    <w:p w14:paraId="2611BE6D" w14:textId="77777777" w:rsidR="003B0789" w:rsidRDefault="003B0789"/>
    <w:p w14:paraId="11C31A2A" w14:textId="77777777" w:rsidR="00FD25DE" w:rsidRDefault="00656FEB">
      <w:r>
        <w:t xml:space="preserve">Do you have a support network (family/friends) that would be willing to provide back-up care for the individual who lives with you? Please describe, e.g., who, their relation to you, where they live, etc. </w:t>
      </w:r>
    </w:p>
    <w:p w14:paraId="04CF8A70" w14:textId="77777777" w:rsidR="00656FEB" w:rsidRDefault="00656FEB"/>
    <w:tbl>
      <w:tblPr>
        <w:tblStyle w:val="TableGrid"/>
        <w:tblW w:w="0" w:type="auto"/>
        <w:tblLook w:val="04A0" w:firstRow="1" w:lastRow="0" w:firstColumn="1" w:lastColumn="0" w:noHBand="0" w:noVBand="1"/>
      </w:tblPr>
      <w:tblGrid>
        <w:gridCol w:w="3356"/>
        <w:gridCol w:w="3357"/>
        <w:gridCol w:w="3357"/>
      </w:tblGrid>
      <w:tr w:rsidR="00656FEB" w14:paraId="7B0B8BBF" w14:textId="77777777" w:rsidTr="00FD7AC4">
        <w:trPr>
          <w:trHeight w:val="288"/>
        </w:trPr>
        <w:tc>
          <w:tcPr>
            <w:tcW w:w="3356" w:type="dxa"/>
            <w:tcBorders>
              <w:top w:val="nil"/>
              <w:left w:val="nil"/>
              <w:bottom w:val="single" w:sz="4" w:space="0" w:color="auto"/>
              <w:right w:val="nil"/>
            </w:tcBorders>
          </w:tcPr>
          <w:p w14:paraId="28FEA19D" w14:textId="77777777" w:rsidR="00656FEB" w:rsidRDefault="00656FEB">
            <w:r>
              <w:t xml:space="preserve"> First and Last Name </w:t>
            </w:r>
          </w:p>
        </w:tc>
        <w:tc>
          <w:tcPr>
            <w:tcW w:w="3357" w:type="dxa"/>
            <w:tcBorders>
              <w:top w:val="nil"/>
              <w:left w:val="nil"/>
              <w:bottom w:val="single" w:sz="4" w:space="0" w:color="auto"/>
              <w:right w:val="nil"/>
            </w:tcBorders>
          </w:tcPr>
          <w:p w14:paraId="4B8ABCFB" w14:textId="77777777" w:rsidR="00656FEB" w:rsidRDefault="00656FEB">
            <w:r>
              <w:t xml:space="preserve">Relationship </w:t>
            </w:r>
          </w:p>
        </w:tc>
        <w:tc>
          <w:tcPr>
            <w:tcW w:w="3357" w:type="dxa"/>
            <w:tcBorders>
              <w:top w:val="nil"/>
              <w:left w:val="nil"/>
              <w:bottom w:val="single" w:sz="4" w:space="0" w:color="auto"/>
              <w:right w:val="nil"/>
            </w:tcBorders>
          </w:tcPr>
          <w:p w14:paraId="2480C4D3" w14:textId="77777777" w:rsidR="00656FEB" w:rsidRDefault="00656FEB">
            <w:r>
              <w:t xml:space="preserve">Address (City, State) </w:t>
            </w:r>
          </w:p>
        </w:tc>
      </w:tr>
      <w:tr w:rsidR="00656FEB" w14:paraId="7A273FA8" w14:textId="77777777" w:rsidTr="00FD7AC4">
        <w:trPr>
          <w:trHeight w:val="288"/>
        </w:trPr>
        <w:tc>
          <w:tcPr>
            <w:tcW w:w="10070" w:type="dxa"/>
            <w:gridSpan w:val="3"/>
            <w:tcBorders>
              <w:top w:val="single" w:sz="4" w:space="0" w:color="auto"/>
              <w:left w:val="nil"/>
              <w:right w:val="nil"/>
            </w:tcBorders>
          </w:tcPr>
          <w:p w14:paraId="04FD07F7" w14:textId="77777777" w:rsidR="00656FEB" w:rsidRDefault="00656FEB"/>
        </w:tc>
      </w:tr>
      <w:tr w:rsidR="00656FEB" w14:paraId="03B99935" w14:textId="77777777" w:rsidTr="00FD7AC4">
        <w:trPr>
          <w:trHeight w:val="288"/>
        </w:trPr>
        <w:tc>
          <w:tcPr>
            <w:tcW w:w="10070" w:type="dxa"/>
            <w:gridSpan w:val="3"/>
            <w:tcBorders>
              <w:left w:val="nil"/>
              <w:right w:val="nil"/>
            </w:tcBorders>
          </w:tcPr>
          <w:p w14:paraId="4EC20152" w14:textId="77777777" w:rsidR="00656FEB" w:rsidRDefault="00656FEB"/>
        </w:tc>
      </w:tr>
      <w:tr w:rsidR="00656FEB" w14:paraId="1DC8146D" w14:textId="77777777" w:rsidTr="00FD7AC4">
        <w:trPr>
          <w:trHeight w:val="288"/>
        </w:trPr>
        <w:tc>
          <w:tcPr>
            <w:tcW w:w="10070" w:type="dxa"/>
            <w:gridSpan w:val="3"/>
            <w:tcBorders>
              <w:left w:val="nil"/>
              <w:right w:val="nil"/>
            </w:tcBorders>
          </w:tcPr>
          <w:p w14:paraId="023747BF" w14:textId="77777777" w:rsidR="00656FEB" w:rsidRDefault="00656FEB"/>
        </w:tc>
      </w:tr>
    </w:tbl>
    <w:p w14:paraId="1FC44942" w14:textId="77777777" w:rsidR="00FD25DE" w:rsidRDefault="00FD25DE"/>
    <w:p w14:paraId="483B212C" w14:textId="77777777" w:rsidR="00FD7AC4" w:rsidRDefault="00FD7AC4">
      <w:r>
        <w:t>What are your hobbies/</w:t>
      </w:r>
      <w:r w:rsidR="00C22245">
        <w:t>interests?</w:t>
      </w:r>
      <w:r>
        <w:t xml:space="preserve"> </w:t>
      </w:r>
    </w:p>
    <w:tbl>
      <w:tblPr>
        <w:tblStyle w:val="TableGrid"/>
        <w:tblW w:w="0" w:type="auto"/>
        <w:tblLook w:val="04A0" w:firstRow="1" w:lastRow="0" w:firstColumn="1" w:lastColumn="0" w:noHBand="0" w:noVBand="1"/>
      </w:tblPr>
      <w:tblGrid>
        <w:gridCol w:w="10070"/>
      </w:tblGrid>
      <w:tr w:rsidR="00FD7AC4" w14:paraId="4316594E" w14:textId="77777777" w:rsidTr="00FD7AC4">
        <w:tc>
          <w:tcPr>
            <w:tcW w:w="10070" w:type="dxa"/>
          </w:tcPr>
          <w:p w14:paraId="1F7477AB" w14:textId="77777777" w:rsidR="00FD7AC4" w:rsidRDefault="00FD7AC4"/>
          <w:p w14:paraId="521F9710" w14:textId="77777777" w:rsidR="00FD7AC4" w:rsidRDefault="00FD7AC4"/>
          <w:p w14:paraId="20F326A4" w14:textId="77777777" w:rsidR="00FD7AC4" w:rsidRDefault="00FD7AC4"/>
          <w:p w14:paraId="2B1E35A6" w14:textId="77777777" w:rsidR="00FD7AC4" w:rsidRDefault="00FD7AC4"/>
          <w:p w14:paraId="40FCF380" w14:textId="77777777" w:rsidR="00FD7AC4" w:rsidRDefault="00FD7AC4"/>
        </w:tc>
      </w:tr>
    </w:tbl>
    <w:p w14:paraId="4B6CDD14" w14:textId="77777777" w:rsidR="00F84768" w:rsidRDefault="00F84768"/>
    <w:tbl>
      <w:tblPr>
        <w:tblStyle w:val="TableGrid"/>
        <w:tblW w:w="0" w:type="auto"/>
        <w:tblLook w:val="04A0" w:firstRow="1" w:lastRow="0" w:firstColumn="1" w:lastColumn="0" w:noHBand="0" w:noVBand="1"/>
      </w:tblPr>
      <w:tblGrid>
        <w:gridCol w:w="10070"/>
      </w:tblGrid>
      <w:tr w:rsidR="00FD7AC4" w14:paraId="42F36B44" w14:textId="77777777" w:rsidTr="00FE71F9">
        <w:tc>
          <w:tcPr>
            <w:tcW w:w="10070" w:type="dxa"/>
            <w:shd w:val="clear" w:color="auto" w:fill="000000" w:themeFill="text1"/>
          </w:tcPr>
          <w:p w14:paraId="2A6A16A4" w14:textId="77777777" w:rsidR="00FD7AC4" w:rsidRDefault="00FD7AC4" w:rsidP="00FE71F9"/>
        </w:tc>
      </w:tr>
    </w:tbl>
    <w:p w14:paraId="0F66F9CE" w14:textId="77777777" w:rsidR="00FD7AC4" w:rsidRDefault="00FD7AC4" w:rsidP="00FD7AC4">
      <w:pPr>
        <w:jc w:val="center"/>
        <w:rPr>
          <w:b/>
          <w:sz w:val="22"/>
          <w:szCs w:val="22"/>
        </w:rPr>
      </w:pPr>
      <w:r>
        <w:rPr>
          <w:b/>
          <w:sz w:val="22"/>
          <w:szCs w:val="22"/>
        </w:rPr>
        <w:t>Residential/Foster Care</w:t>
      </w:r>
    </w:p>
    <w:p w14:paraId="7C8A0F1A" w14:textId="77777777" w:rsidR="00FD7AC4" w:rsidRDefault="00FD7AC4" w:rsidP="00FD7AC4">
      <w:pPr>
        <w:jc w:val="center"/>
        <w:rPr>
          <w:b/>
          <w:sz w:val="22"/>
          <w:szCs w:val="22"/>
        </w:rPr>
      </w:pPr>
    </w:p>
    <w:p w14:paraId="57724C49" w14:textId="77777777" w:rsidR="00FD7AC4" w:rsidRPr="00227847" w:rsidRDefault="00FD7AC4" w:rsidP="00FD7AC4">
      <w:r w:rsidRPr="00FD7AC4">
        <w:rPr>
          <w:sz w:val="22"/>
          <w:szCs w:val="22"/>
        </w:rPr>
        <w:t>Are you now or have you ever in the past provided residential/foster care in your home for children or adults?</w:t>
      </w:r>
      <w:r>
        <w:rPr>
          <w:b/>
          <w:sz w:val="22"/>
          <w:szCs w:val="22"/>
        </w:rPr>
        <w:t xml:space="preserve"> </w:t>
      </w: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p w14:paraId="56E55F77" w14:textId="77777777" w:rsidR="00FD7AC4" w:rsidRPr="00C63389" w:rsidRDefault="00FD7AC4" w:rsidP="00FD7AC4">
      <w:pPr>
        <w:rPr>
          <w:b/>
          <w:sz w:val="22"/>
          <w:szCs w:val="22"/>
        </w:rPr>
      </w:pPr>
    </w:p>
    <w:p w14:paraId="388C34FE" w14:textId="77777777" w:rsidR="00FD7AC4" w:rsidRDefault="00FD7AC4">
      <w:r>
        <w:t xml:space="preserve">If yes, please give dates, names of agencies, number and type of children/adults served: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FD7AC4" w14:paraId="350F9E02" w14:textId="77777777" w:rsidTr="00FD7AC4">
        <w:trPr>
          <w:trHeight w:val="288"/>
        </w:trPr>
        <w:tc>
          <w:tcPr>
            <w:tcW w:w="2517" w:type="dxa"/>
            <w:tcBorders>
              <w:bottom w:val="single" w:sz="4" w:space="0" w:color="auto"/>
            </w:tcBorders>
          </w:tcPr>
          <w:p w14:paraId="75D9C92A" w14:textId="77777777" w:rsidR="00FD7AC4" w:rsidRDefault="00FD7AC4"/>
          <w:p w14:paraId="3F0748BE" w14:textId="77777777" w:rsidR="00FD7AC4" w:rsidRDefault="00FD7AC4">
            <w:r>
              <w:t>Dates</w:t>
            </w:r>
          </w:p>
        </w:tc>
        <w:tc>
          <w:tcPr>
            <w:tcW w:w="2517" w:type="dxa"/>
            <w:tcBorders>
              <w:bottom w:val="single" w:sz="4" w:space="0" w:color="auto"/>
            </w:tcBorders>
          </w:tcPr>
          <w:p w14:paraId="157E7DDD" w14:textId="77777777" w:rsidR="00FD7AC4" w:rsidRDefault="00FD7AC4"/>
          <w:p w14:paraId="30AF3CC9" w14:textId="77777777" w:rsidR="00FD7AC4" w:rsidRDefault="00FD7AC4">
            <w:r>
              <w:t xml:space="preserve">Agency </w:t>
            </w:r>
          </w:p>
        </w:tc>
        <w:tc>
          <w:tcPr>
            <w:tcW w:w="2518" w:type="dxa"/>
            <w:tcBorders>
              <w:bottom w:val="single" w:sz="4" w:space="0" w:color="auto"/>
            </w:tcBorders>
          </w:tcPr>
          <w:p w14:paraId="4DBBB905" w14:textId="77777777" w:rsidR="00FD7AC4" w:rsidRDefault="00FD7AC4"/>
          <w:p w14:paraId="35B5D207" w14:textId="77777777" w:rsidR="00FD7AC4" w:rsidRDefault="00FD7AC4">
            <w:r>
              <w:t xml:space="preserve">Number </w:t>
            </w:r>
          </w:p>
        </w:tc>
        <w:tc>
          <w:tcPr>
            <w:tcW w:w="2518" w:type="dxa"/>
            <w:tcBorders>
              <w:bottom w:val="single" w:sz="4" w:space="0" w:color="auto"/>
            </w:tcBorders>
          </w:tcPr>
          <w:p w14:paraId="1B472EE3" w14:textId="77777777" w:rsidR="00FD7AC4" w:rsidRDefault="00FD7AC4"/>
          <w:p w14:paraId="14DE73DD" w14:textId="77777777" w:rsidR="00FD7AC4" w:rsidRDefault="00FD7AC4">
            <w:r>
              <w:t xml:space="preserve">Type of Individual </w:t>
            </w:r>
          </w:p>
        </w:tc>
      </w:tr>
      <w:tr w:rsidR="00FD7AC4" w14:paraId="1481A0BB" w14:textId="77777777" w:rsidTr="00FD7AC4">
        <w:trPr>
          <w:trHeight w:val="288"/>
        </w:trPr>
        <w:tc>
          <w:tcPr>
            <w:tcW w:w="2517" w:type="dxa"/>
            <w:tcBorders>
              <w:top w:val="single" w:sz="4" w:space="0" w:color="auto"/>
              <w:bottom w:val="single" w:sz="4" w:space="0" w:color="auto"/>
            </w:tcBorders>
          </w:tcPr>
          <w:p w14:paraId="332D7976" w14:textId="77777777" w:rsidR="00FD7AC4" w:rsidRDefault="00FD7AC4"/>
        </w:tc>
        <w:tc>
          <w:tcPr>
            <w:tcW w:w="2517" w:type="dxa"/>
            <w:tcBorders>
              <w:top w:val="single" w:sz="4" w:space="0" w:color="auto"/>
              <w:bottom w:val="single" w:sz="4" w:space="0" w:color="auto"/>
            </w:tcBorders>
          </w:tcPr>
          <w:p w14:paraId="72996953" w14:textId="77777777" w:rsidR="00FD7AC4" w:rsidRDefault="00FD7AC4"/>
        </w:tc>
        <w:tc>
          <w:tcPr>
            <w:tcW w:w="2518" w:type="dxa"/>
            <w:tcBorders>
              <w:top w:val="single" w:sz="4" w:space="0" w:color="auto"/>
              <w:bottom w:val="single" w:sz="4" w:space="0" w:color="auto"/>
            </w:tcBorders>
          </w:tcPr>
          <w:p w14:paraId="026A7D9B" w14:textId="77777777" w:rsidR="00FD7AC4" w:rsidRDefault="00FD7AC4"/>
        </w:tc>
        <w:tc>
          <w:tcPr>
            <w:tcW w:w="2518" w:type="dxa"/>
            <w:tcBorders>
              <w:top w:val="single" w:sz="4" w:space="0" w:color="auto"/>
              <w:bottom w:val="single" w:sz="4" w:space="0" w:color="auto"/>
            </w:tcBorders>
          </w:tcPr>
          <w:p w14:paraId="4A615EE0" w14:textId="77777777" w:rsidR="00FD7AC4" w:rsidRDefault="00FD7AC4"/>
        </w:tc>
      </w:tr>
      <w:tr w:rsidR="00FD7AC4" w14:paraId="27E828D7" w14:textId="77777777" w:rsidTr="00FD7AC4">
        <w:trPr>
          <w:trHeight w:val="288"/>
        </w:trPr>
        <w:tc>
          <w:tcPr>
            <w:tcW w:w="2517" w:type="dxa"/>
            <w:tcBorders>
              <w:top w:val="single" w:sz="4" w:space="0" w:color="auto"/>
              <w:bottom w:val="single" w:sz="4" w:space="0" w:color="auto"/>
            </w:tcBorders>
          </w:tcPr>
          <w:p w14:paraId="4BFFD8E2" w14:textId="77777777" w:rsidR="00FD7AC4" w:rsidRDefault="00FD7AC4"/>
        </w:tc>
        <w:tc>
          <w:tcPr>
            <w:tcW w:w="2517" w:type="dxa"/>
            <w:tcBorders>
              <w:top w:val="single" w:sz="4" w:space="0" w:color="auto"/>
              <w:bottom w:val="single" w:sz="4" w:space="0" w:color="auto"/>
            </w:tcBorders>
          </w:tcPr>
          <w:p w14:paraId="313043B9" w14:textId="77777777" w:rsidR="00FD7AC4" w:rsidRDefault="00FD7AC4"/>
        </w:tc>
        <w:tc>
          <w:tcPr>
            <w:tcW w:w="2518" w:type="dxa"/>
            <w:tcBorders>
              <w:top w:val="single" w:sz="4" w:space="0" w:color="auto"/>
              <w:bottom w:val="single" w:sz="4" w:space="0" w:color="auto"/>
            </w:tcBorders>
          </w:tcPr>
          <w:p w14:paraId="23A2E015" w14:textId="77777777" w:rsidR="00FD7AC4" w:rsidRDefault="00FD7AC4"/>
        </w:tc>
        <w:tc>
          <w:tcPr>
            <w:tcW w:w="2518" w:type="dxa"/>
            <w:tcBorders>
              <w:top w:val="single" w:sz="4" w:space="0" w:color="auto"/>
              <w:bottom w:val="single" w:sz="4" w:space="0" w:color="auto"/>
            </w:tcBorders>
          </w:tcPr>
          <w:p w14:paraId="3A7B513B" w14:textId="77777777" w:rsidR="00FD7AC4" w:rsidRDefault="00FD7AC4"/>
        </w:tc>
      </w:tr>
      <w:tr w:rsidR="00FD7AC4" w14:paraId="7F623D9E" w14:textId="77777777" w:rsidTr="00FD7AC4">
        <w:trPr>
          <w:trHeight w:val="288"/>
        </w:trPr>
        <w:tc>
          <w:tcPr>
            <w:tcW w:w="2517" w:type="dxa"/>
            <w:tcBorders>
              <w:top w:val="single" w:sz="4" w:space="0" w:color="auto"/>
              <w:bottom w:val="single" w:sz="4" w:space="0" w:color="auto"/>
            </w:tcBorders>
          </w:tcPr>
          <w:p w14:paraId="107382DF" w14:textId="77777777" w:rsidR="00FD7AC4" w:rsidRDefault="00FD7AC4"/>
        </w:tc>
        <w:tc>
          <w:tcPr>
            <w:tcW w:w="2517" w:type="dxa"/>
            <w:tcBorders>
              <w:top w:val="single" w:sz="4" w:space="0" w:color="auto"/>
              <w:bottom w:val="single" w:sz="4" w:space="0" w:color="auto"/>
            </w:tcBorders>
          </w:tcPr>
          <w:p w14:paraId="3A70526B" w14:textId="77777777" w:rsidR="00FD7AC4" w:rsidRDefault="00FD7AC4"/>
        </w:tc>
        <w:tc>
          <w:tcPr>
            <w:tcW w:w="2518" w:type="dxa"/>
            <w:tcBorders>
              <w:top w:val="single" w:sz="4" w:space="0" w:color="auto"/>
              <w:bottom w:val="single" w:sz="4" w:space="0" w:color="auto"/>
            </w:tcBorders>
          </w:tcPr>
          <w:p w14:paraId="0216AF90" w14:textId="77777777" w:rsidR="00FD7AC4" w:rsidRDefault="00FD7AC4"/>
        </w:tc>
        <w:tc>
          <w:tcPr>
            <w:tcW w:w="2518" w:type="dxa"/>
            <w:tcBorders>
              <w:top w:val="single" w:sz="4" w:space="0" w:color="auto"/>
              <w:bottom w:val="single" w:sz="4" w:space="0" w:color="auto"/>
            </w:tcBorders>
          </w:tcPr>
          <w:p w14:paraId="3B59CEE0" w14:textId="77777777" w:rsidR="00FD7AC4" w:rsidRDefault="00FD7AC4"/>
        </w:tc>
      </w:tr>
      <w:tr w:rsidR="00FD7AC4" w14:paraId="0EE40DAA" w14:textId="77777777" w:rsidTr="00FD7AC4">
        <w:trPr>
          <w:trHeight w:val="288"/>
        </w:trPr>
        <w:tc>
          <w:tcPr>
            <w:tcW w:w="2517" w:type="dxa"/>
            <w:tcBorders>
              <w:top w:val="single" w:sz="4" w:space="0" w:color="auto"/>
              <w:bottom w:val="single" w:sz="4" w:space="0" w:color="auto"/>
            </w:tcBorders>
          </w:tcPr>
          <w:p w14:paraId="76E2C9DC" w14:textId="77777777" w:rsidR="00FD7AC4" w:rsidRDefault="00FD7AC4"/>
        </w:tc>
        <w:tc>
          <w:tcPr>
            <w:tcW w:w="2517" w:type="dxa"/>
            <w:tcBorders>
              <w:top w:val="single" w:sz="4" w:space="0" w:color="auto"/>
              <w:bottom w:val="single" w:sz="4" w:space="0" w:color="auto"/>
            </w:tcBorders>
          </w:tcPr>
          <w:p w14:paraId="7566F9AD" w14:textId="77777777" w:rsidR="00FD7AC4" w:rsidRDefault="00FD7AC4"/>
        </w:tc>
        <w:tc>
          <w:tcPr>
            <w:tcW w:w="2518" w:type="dxa"/>
            <w:tcBorders>
              <w:top w:val="single" w:sz="4" w:space="0" w:color="auto"/>
              <w:bottom w:val="single" w:sz="4" w:space="0" w:color="auto"/>
            </w:tcBorders>
          </w:tcPr>
          <w:p w14:paraId="0A854C53" w14:textId="77777777" w:rsidR="00FD7AC4" w:rsidRDefault="00FD7AC4"/>
        </w:tc>
        <w:tc>
          <w:tcPr>
            <w:tcW w:w="2518" w:type="dxa"/>
            <w:tcBorders>
              <w:top w:val="single" w:sz="4" w:space="0" w:color="auto"/>
              <w:bottom w:val="single" w:sz="4" w:space="0" w:color="auto"/>
            </w:tcBorders>
          </w:tcPr>
          <w:p w14:paraId="36CDC3FA" w14:textId="77777777" w:rsidR="00FD7AC4" w:rsidRDefault="00FD7AC4"/>
        </w:tc>
      </w:tr>
    </w:tbl>
    <w:p w14:paraId="5DECDCF1" w14:textId="77777777" w:rsidR="00FD7AC4" w:rsidRDefault="00FD7AC4"/>
    <w:p w14:paraId="62E4ED81" w14:textId="77777777" w:rsidR="00330050" w:rsidRDefault="00330050" w:rsidP="00FD7AC4">
      <w:pPr>
        <w:pStyle w:val="Heading2"/>
        <w:shd w:val="clear" w:color="auto" w:fill="000000" w:themeFill="text1"/>
      </w:pPr>
    </w:p>
    <w:p w14:paraId="0378538C" w14:textId="77777777" w:rsidR="00FD7AC4" w:rsidRPr="00FD7AC4" w:rsidRDefault="00FD7AC4" w:rsidP="00FD7AC4">
      <w:pPr>
        <w:jc w:val="center"/>
        <w:rPr>
          <w:b/>
          <w:sz w:val="22"/>
          <w:szCs w:val="22"/>
        </w:rPr>
      </w:pPr>
      <w:r w:rsidRPr="00FD7AC4">
        <w:rPr>
          <w:b/>
          <w:sz w:val="22"/>
          <w:szCs w:val="22"/>
        </w:rPr>
        <w:t>References</w:t>
      </w:r>
    </w:p>
    <w:p w14:paraId="3A29C1A1" w14:textId="77777777" w:rsidR="00330050" w:rsidRPr="000475BA" w:rsidRDefault="00FD7AC4" w:rsidP="00490804">
      <w:pPr>
        <w:pStyle w:val="Italic"/>
        <w:rPr>
          <w:u w:val="single"/>
        </w:rPr>
      </w:pPr>
      <w:r w:rsidRPr="000475BA">
        <w:rPr>
          <w:u w:val="single"/>
        </w:rPr>
        <w:t xml:space="preserve">Please give the following information for 3 non-related personal references: </w:t>
      </w:r>
    </w:p>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90"/>
        <w:gridCol w:w="1170"/>
        <w:gridCol w:w="4500"/>
        <w:gridCol w:w="1173"/>
        <w:gridCol w:w="177"/>
        <w:gridCol w:w="2070"/>
      </w:tblGrid>
      <w:tr w:rsidR="000475BA" w:rsidRPr="009C220D" w14:paraId="40B694E1" w14:textId="77777777" w:rsidTr="00FE71F9">
        <w:trPr>
          <w:cnfStyle w:val="100000000000" w:firstRow="1" w:lastRow="0" w:firstColumn="0" w:lastColumn="0" w:oddVBand="0" w:evenVBand="0" w:oddHBand="0" w:evenHBand="0" w:firstRowFirstColumn="0" w:firstRowLastColumn="0" w:lastRowFirstColumn="0" w:lastRowLastColumn="0"/>
          <w:trHeight w:val="360"/>
        </w:trPr>
        <w:tc>
          <w:tcPr>
            <w:tcW w:w="990" w:type="dxa"/>
          </w:tcPr>
          <w:p w14:paraId="6EF617ED" w14:textId="77777777" w:rsidR="000475BA" w:rsidRPr="005114CE" w:rsidRDefault="000475BA" w:rsidP="00FE71F9">
            <w:r w:rsidRPr="000475BA">
              <w:t>Full Name</w:t>
            </w:r>
            <w:r w:rsidRPr="005114CE">
              <w:t>:</w:t>
            </w:r>
          </w:p>
        </w:tc>
        <w:tc>
          <w:tcPr>
            <w:tcW w:w="5670" w:type="dxa"/>
            <w:gridSpan w:val="2"/>
          </w:tcPr>
          <w:p w14:paraId="7200C226" w14:textId="77777777" w:rsidR="000475BA" w:rsidRPr="009C220D" w:rsidRDefault="000475BA" w:rsidP="00FE71F9">
            <w:pPr>
              <w:pStyle w:val="FieldText"/>
            </w:pPr>
          </w:p>
        </w:tc>
        <w:tc>
          <w:tcPr>
            <w:tcW w:w="1173" w:type="dxa"/>
          </w:tcPr>
          <w:p w14:paraId="2225311B" w14:textId="77777777" w:rsidR="000475BA" w:rsidRPr="005114CE" w:rsidRDefault="000475BA" w:rsidP="00FE71F9">
            <w:pPr>
              <w:pStyle w:val="Heading4"/>
              <w:jc w:val="left"/>
            </w:pPr>
            <w:r>
              <w:t>Relationship</w:t>
            </w:r>
            <w:r w:rsidRPr="005114CE">
              <w:t>:</w:t>
            </w:r>
          </w:p>
        </w:tc>
        <w:tc>
          <w:tcPr>
            <w:tcW w:w="2247" w:type="dxa"/>
            <w:gridSpan w:val="2"/>
          </w:tcPr>
          <w:p w14:paraId="07D991AF" w14:textId="77777777" w:rsidR="000475BA" w:rsidRPr="009C220D" w:rsidRDefault="000475BA" w:rsidP="00FE71F9">
            <w:pPr>
              <w:pStyle w:val="FieldText"/>
            </w:pPr>
          </w:p>
        </w:tc>
      </w:tr>
      <w:tr w:rsidR="000475BA" w:rsidRPr="009C220D" w14:paraId="5DD2F671" w14:textId="77777777" w:rsidTr="00FE71F9">
        <w:trPr>
          <w:trHeight w:val="360"/>
        </w:trPr>
        <w:tc>
          <w:tcPr>
            <w:tcW w:w="990" w:type="dxa"/>
            <w:tcBorders>
              <w:top w:val="nil"/>
              <w:left w:val="nil"/>
              <w:bottom w:val="nil"/>
              <w:right w:val="nil"/>
            </w:tcBorders>
          </w:tcPr>
          <w:p w14:paraId="377A5F52" w14:textId="77777777" w:rsidR="000475BA" w:rsidRPr="005114CE" w:rsidRDefault="000475BA" w:rsidP="00FE71F9">
            <w:r>
              <w:t>Address</w:t>
            </w:r>
            <w:r w:rsidRPr="005114CE">
              <w:t>:</w:t>
            </w:r>
          </w:p>
        </w:tc>
        <w:tc>
          <w:tcPr>
            <w:tcW w:w="5670" w:type="dxa"/>
            <w:gridSpan w:val="2"/>
            <w:tcBorders>
              <w:left w:val="nil"/>
              <w:right w:val="nil"/>
            </w:tcBorders>
          </w:tcPr>
          <w:p w14:paraId="6CA78F9F" w14:textId="77777777" w:rsidR="000475BA" w:rsidRPr="009C220D" w:rsidRDefault="000475BA" w:rsidP="00FE71F9">
            <w:pPr>
              <w:pStyle w:val="FieldText"/>
            </w:pPr>
          </w:p>
        </w:tc>
        <w:tc>
          <w:tcPr>
            <w:tcW w:w="1173" w:type="dxa"/>
            <w:tcBorders>
              <w:top w:val="nil"/>
              <w:left w:val="nil"/>
              <w:bottom w:val="nil"/>
              <w:right w:val="nil"/>
            </w:tcBorders>
          </w:tcPr>
          <w:p w14:paraId="733DC7DC" w14:textId="77777777" w:rsidR="000475BA" w:rsidRPr="005114CE" w:rsidRDefault="000475BA" w:rsidP="00FE71F9">
            <w:pPr>
              <w:pStyle w:val="Heading4"/>
              <w:jc w:val="left"/>
            </w:pPr>
            <w:r w:rsidRPr="005114CE">
              <w:t>Phone:</w:t>
            </w:r>
          </w:p>
        </w:tc>
        <w:tc>
          <w:tcPr>
            <w:tcW w:w="2247" w:type="dxa"/>
            <w:gridSpan w:val="2"/>
            <w:tcBorders>
              <w:left w:val="nil"/>
              <w:right w:val="nil"/>
            </w:tcBorders>
          </w:tcPr>
          <w:p w14:paraId="242941ED" w14:textId="77777777" w:rsidR="000475BA" w:rsidRPr="009C220D" w:rsidRDefault="000475BA" w:rsidP="00FE71F9">
            <w:pPr>
              <w:pStyle w:val="FieldText"/>
            </w:pPr>
          </w:p>
        </w:tc>
      </w:tr>
      <w:tr w:rsidR="000475BA" w:rsidRPr="009C220D" w14:paraId="6F38C9AF" w14:textId="77777777" w:rsidTr="00FE71F9">
        <w:trPr>
          <w:trHeight w:val="360"/>
        </w:trPr>
        <w:tc>
          <w:tcPr>
            <w:tcW w:w="2160" w:type="dxa"/>
            <w:gridSpan w:val="2"/>
            <w:tcBorders>
              <w:top w:val="nil"/>
              <w:left w:val="nil"/>
              <w:bottom w:val="nil"/>
              <w:right w:val="nil"/>
            </w:tcBorders>
          </w:tcPr>
          <w:p w14:paraId="0145229F" w14:textId="77777777" w:rsidR="000475BA" w:rsidRDefault="000475BA" w:rsidP="00FE71F9"/>
          <w:p w14:paraId="544DF1DF" w14:textId="77777777" w:rsidR="000475BA" w:rsidRDefault="000475BA" w:rsidP="00FE71F9">
            <w:r>
              <w:t>Length of Time Known</w:t>
            </w:r>
          </w:p>
        </w:tc>
        <w:tc>
          <w:tcPr>
            <w:tcW w:w="4500" w:type="dxa"/>
            <w:tcBorders>
              <w:left w:val="nil"/>
              <w:right w:val="nil"/>
            </w:tcBorders>
          </w:tcPr>
          <w:p w14:paraId="4D44D61F" w14:textId="77777777" w:rsidR="000475BA" w:rsidRPr="009C220D" w:rsidRDefault="000475BA" w:rsidP="00FE71F9">
            <w:pPr>
              <w:pStyle w:val="FieldText"/>
            </w:pPr>
          </w:p>
        </w:tc>
        <w:tc>
          <w:tcPr>
            <w:tcW w:w="1350" w:type="dxa"/>
            <w:gridSpan w:val="2"/>
            <w:tcBorders>
              <w:top w:val="nil"/>
              <w:left w:val="nil"/>
              <w:bottom w:val="nil"/>
              <w:right w:val="nil"/>
            </w:tcBorders>
          </w:tcPr>
          <w:p w14:paraId="64D74DF5" w14:textId="77777777" w:rsidR="000475BA" w:rsidRPr="005114CE" w:rsidRDefault="000475BA" w:rsidP="00FE71F9">
            <w:pPr>
              <w:pStyle w:val="Heading4"/>
            </w:pPr>
          </w:p>
        </w:tc>
        <w:tc>
          <w:tcPr>
            <w:tcW w:w="2070" w:type="dxa"/>
            <w:tcBorders>
              <w:left w:val="nil"/>
              <w:bottom w:val="nil"/>
              <w:right w:val="nil"/>
            </w:tcBorders>
          </w:tcPr>
          <w:p w14:paraId="32D6A305" w14:textId="77777777" w:rsidR="000475BA" w:rsidRPr="009C220D" w:rsidRDefault="000475BA" w:rsidP="00FE71F9">
            <w:pPr>
              <w:pStyle w:val="FieldText"/>
            </w:pPr>
          </w:p>
        </w:tc>
      </w:tr>
    </w:tbl>
    <w:p w14:paraId="709E3ABA" w14:textId="77777777" w:rsidR="000475BA" w:rsidRDefault="000475BA" w:rsidP="00490804">
      <w:pPr>
        <w:pStyle w:val="Italic"/>
      </w:pPr>
    </w:p>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90"/>
        <w:gridCol w:w="1170"/>
        <w:gridCol w:w="4500"/>
        <w:gridCol w:w="1173"/>
        <w:gridCol w:w="177"/>
        <w:gridCol w:w="2070"/>
      </w:tblGrid>
      <w:tr w:rsidR="000475BA" w:rsidRPr="009C220D" w14:paraId="4E4C7E1F" w14:textId="77777777" w:rsidTr="00FE71F9">
        <w:trPr>
          <w:cnfStyle w:val="100000000000" w:firstRow="1" w:lastRow="0" w:firstColumn="0" w:lastColumn="0" w:oddVBand="0" w:evenVBand="0" w:oddHBand="0" w:evenHBand="0" w:firstRowFirstColumn="0" w:firstRowLastColumn="0" w:lastRowFirstColumn="0" w:lastRowLastColumn="0"/>
          <w:trHeight w:val="360"/>
        </w:trPr>
        <w:tc>
          <w:tcPr>
            <w:tcW w:w="990" w:type="dxa"/>
          </w:tcPr>
          <w:p w14:paraId="013FF107" w14:textId="77777777" w:rsidR="000475BA" w:rsidRPr="005114CE" w:rsidRDefault="000475BA" w:rsidP="00FE71F9">
            <w:r w:rsidRPr="000475BA">
              <w:t>Full Name</w:t>
            </w:r>
            <w:r w:rsidRPr="005114CE">
              <w:t>:</w:t>
            </w:r>
          </w:p>
        </w:tc>
        <w:tc>
          <w:tcPr>
            <w:tcW w:w="5670" w:type="dxa"/>
            <w:gridSpan w:val="2"/>
          </w:tcPr>
          <w:p w14:paraId="0D0E4BF9" w14:textId="77777777" w:rsidR="000475BA" w:rsidRPr="009C220D" w:rsidRDefault="000475BA" w:rsidP="00FE71F9">
            <w:pPr>
              <w:pStyle w:val="FieldText"/>
            </w:pPr>
          </w:p>
        </w:tc>
        <w:tc>
          <w:tcPr>
            <w:tcW w:w="1173" w:type="dxa"/>
          </w:tcPr>
          <w:p w14:paraId="78854C4C" w14:textId="77777777" w:rsidR="000475BA" w:rsidRPr="005114CE" w:rsidRDefault="000475BA" w:rsidP="00FE71F9">
            <w:pPr>
              <w:pStyle w:val="Heading4"/>
              <w:jc w:val="left"/>
            </w:pPr>
            <w:r>
              <w:t>Relationship</w:t>
            </w:r>
            <w:r w:rsidRPr="005114CE">
              <w:t>:</w:t>
            </w:r>
          </w:p>
        </w:tc>
        <w:tc>
          <w:tcPr>
            <w:tcW w:w="2247" w:type="dxa"/>
            <w:gridSpan w:val="2"/>
          </w:tcPr>
          <w:p w14:paraId="2CCCF7D5" w14:textId="77777777" w:rsidR="000475BA" w:rsidRPr="009C220D" w:rsidRDefault="000475BA" w:rsidP="00FE71F9">
            <w:pPr>
              <w:pStyle w:val="FieldText"/>
            </w:pPr>
          </w:p>
        </w:tc>
      </w:tr>
      <w:tr w:rsidR="000475BA" w:rsidRPr="009C220D" w14:paraId="7B387777" w14:textId="77777777" w:rsidTr="00FE71F9">
        <w:trPr>
          <w:trHeight w:val="360"/>
        </w:trPr>
        <w:tc>
          <w:tcPr>
            <w:tcW w:w="990" w:type="dxa"/>
            <w:tcBorders>
              <w:top w:val="nil"/>
              <w:left w:val="nil"/>
              <w:bottom w:val="nil"/>
              <w:right w:val="nil"/>
            </w:tcBorders>
          </w:tcPr>
          <w:p w14:paraId="678F39A2" w14:textId="77777777" w:rsidR="000475BA" w:rsidRPr="005114CE" w:rsidRDefault="000475BA" w:rsidP="00FE71F9">
            <w:r>
              <w:t>Address</w:t>
            </w:r>
            <w:r w:rsidRPr="005114CE">
              <w:t>:</w:t>
            </w:r>
          </w:p>
        </w:tc>
        <w:tc>
          <w:tcPr>
            <w:tcW w:w="5670" w:type="dxa"/>
            <w:gridSpan w:val="2"/>
            <w:tcBorders>
              <w:left w:val="nil"/>
              <w:right w:val="nil"/>
            </w:tcBorders>
          </w:tcPr>
          <w:p w14:paraId="7CA2FBE7" w14:textId="77777777" w:rsidR="000475BA" w:rsidRPr="009C220D" w:rsidRDefault="000475BA" w:rsidP="00FE71F9">
            <w:pPr>
              <w:pStyle w:val="FieldText"/>
            </w:pPr>
          </w:p>
        </w:tc>
        <w:tc>
          <w:tcPr>
            <w:tcW w:w="1173" w:type="dxa"/>
            <w:tcBorders>
              <w:top w:val="nil"/>
              <w:left w:val="nil"/>
              <w:bottom w:val="nil"/>
              <w:right w:val="nil"/>
            </w:tcBorders>
          </w:tcPr>
          <w:p w14:paraId="13A6B705" w14:textId="77777777" w:rsidR="000475BA" w:rsidRPr="005114CE" w:rsidRDefault="000475BA" w:rsidP="00FE71F9">
            <w:pPr>
              <w:pStyle w:val="Heading4"/>
              <w:jc w:val="left"/>
            </w:pPr>
            <w:r w:rsidRPr="005114CE">
              <w:t>Phone:</w:t>
            </w:r>
          </w:p>
        </w:tc>
        <w:tc>
          <w:tcPr>
            <w:tcW w:w="2247" w:type="dxa"/>
            <w:gridSpan w:val="2"/>
            <w:tcBorders>
              <w:left w:val="nil"/>
              <w:right w:val="nil"/>
            </w:tcBorders>
          </w:tcPr>
          <w:p w14:paraId="7DC7F615" w14:textId="77777777" w:rsidR="000475BA" w:rsidRPr="009C220D" w:rsidRDefault="000475BA" w:rsidP="00FE71F9">
            <w:pPr>
              <w:pStyle w:val="FieldText"/>
            </w:pPr>
          </w:p>
        </w:tc>
      </w:tr>
      <w:tr w:rsidR="000475BA" w:rsidRPr="005114CE" w14:paraId="07E94C94" w14:textId="77777777" w:rsidTr="00FE71F9">
        <w:trPr>
          <w:gridAfter w:val="1"/>
          <w:wAfter w:w="2070" w:type="dxa"/>
          <w:trHeight w:val="360"/>
        </w:trPr>
        <w:tc>
          <w:tcPr>
            <w:tcW w:w="2160" w:type="dxa"/>
            <w:gridSpan w:val="2"/>
            <w:tcBorders>
              <w:top w:val="nil"/>
              <w:left w:val="nil"/>
              <w:bottom w:val="nil"/>
              <w:right w:val="nil"/>
            </w:tcBorders>
          </w:tcPr>
          <w:p w14:paraId="404C098A" w14:textId="77777777" w:rsidR="000475BA" w:rsidRDefault="000475BA" w:rsidP="00FE71F9"/>
          <w:p w14:paraId="4016CFF8" w14:textId="77777777" w:rsidR="000475BA" w:rsidRDefault="000475BA" w:rsidP="00FE71F9">
            <w:r>
              <w:t>Length of Time Known</w:t>
            </w:r>
          </w:p>
        </w:tc>
        <w:tc>
          <w:tcPr>
            <w:tcW w:w="4500" w:type="dxa"/>
            <w:tcBorders>
              <w:left w:val="nil"/>
              <w:right w:val="nil"/>
            </w:tcBorders>
          </w:tcPr>
          <w:p w14:paraId="463538F5" w14:textId="77777777" w:rsidR="000475BA" w:rsidRPr="009C220D" w:rsidRDefault="000475BA" w:rsidP="00FE71F9">
            <w:pPr>
              <w:pStyle w:val="FieldText"/>
            </w:pPr>
          </w:p>
        </w:tc>
        <w:tc>
          <w:tcPr>
            <w:tcW w:w="1350" w:type="dxa"/>
            <w:gridSpan w:val="2"/>
            <w:tcBorders>
              <w:top w:val="nil"/>
              <w:left w:val="nil"/>
              <w:bottom w:val="nil"/>
              <w:right w:val="nil"/>
            </w:tcBorders>
          </w:tcPr>
          <w:p w14:paraId="02D6DD02" w14:textId="77777777" w:rsidR="000475BA" w:rsidRPr="005114CE" w:rsidRDefault="000475BA" w:rsidP="00FE71F9">
            <w:pPr>
              <w:pStyle w:val="Heading4"/>
            </w:pPr>
          </w:p>
        </w:tc>
      </w:tr>
    </w:tbl>
    <w:p w14:paraId="1C2B7BBF" w14:textId="77777777" w:rsidR="000475BA" w:rsidRDefault="000475BA" w:rsidP="00490804">
      <w:pPr>
        <w:pStyle w:val="Italic"/>
      </w:pPr>
    </w:p>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90"/>
        <w:gridCol w:w="1170"/>
        <w:gridCol w:w="4500"/>
        <w:gridCol w:w="1173"/>
        <w:gridCol w:w="177"/>
        <w:gridCol w:w="2070"/>
      </w:tblGrid>
      <w:tr w:rsidR="000475BA" w:rsidRPr="009C220D" w14:paraId="315A1FAE" w14:textId="77777777" w:rsidTr="00FE71F9">
        <w:trPr>
          <w:cnfStyle w:val="100000000000" w:firstRow="1" w:lastRow="0" w:firstColumn="0" w:lastColumn="0" w:oddVBand="0" w:evenVBand="0" w:oddHBand="0" w:evenHBand="0" w:firstRowFirstColumn="0" w:firstRowLastColumn="0" w:lastRowFirstColumn="0" w:lastRowLastColumn="0"/>
          <w:trHeight w:val="360"/>
        </w:trPr>
        <w:tc>
          <w:tcPr>
            <w:tcW w:w="990" w:type="dxa"/>
          </w:tcPr>
          <w:p w14:paraId="4B371EC6" w14:textId="77777777" w:rsidR="000475BA" w:rsidRPr="005114CE" w:rsidRDefault="000475BA" w:rsidP="00FE71F9">
            <w:r w:rsidRPr="000475BA">
              <w:t>Full Name</w:t>
            </w:r>
            <w:r w:rsidRPr="005114CE">
              <w:t>:</w:t>
            </w:r>
          </w:p>
        </w:tc>
        <w:tc>
          <w:tcPr>
            <w:tcW w:w="5670" w:type="dxa"/>
            <w:gridSpan w:val="2"/>
          </w:tcPr>
          <w:p w14:paraId="1CA47F11" w14:textId="77777777" w:rsidR="000475BA" w:rsidRPr="009C220D" w:rsidRDefault="000475BA" w:rsidP="00FE71F9">
            <w:pPr>
              <w:pStyle w:val="FieldText"/>
            </w:pPr>
          </w:p>
        </w:tc>
        <w:tc>
          <w:tcPr>
            <w:tcW w:w="1173" w:type="dxa"/>
          </w:tcPr>
          <w:p w14:paraId="6DAB64F9" w14:textId="77777777" w:rsidR="000475BA" w:rsidRPr="005114CE" w:rsidRDefault="000475BA" w:rsidP="00FE71F9">
            <w:pPr>
              <w:pStyle w:val="Heading4"/>
              <w:jc w:val="left"/>
            </w:pPr>
            <w:r>
              <w:t>Relationship</w:t>
            </w:r>
            <w:r w:rsidRPr="005114CE">
              <w:t>:</w:t>
            </w:r>
          </w:p>
        </w:tc>
        <w:tc>
          <w:tcPr>
            <w:tcW w:w="2247" w:type="dxa"/>
            <w:gridSpan w:val="2"/>
          </w:tcPr>
          <w:p w14:paraId="634D8E54" w14:textId="77777777" w:rsidR="000475BA" w:rsidRPr="009C220D" w:rsidRDefault="000475BA" w:rsidP="00FE71F9">
            <w:pPr>
              <w:pStyle w:val="FieldText"/>
            </w:pPr>
          </w:p>
        </w:tc>
      </w:tr>
      <w:tr w:rsidR="000475BA" w:rsidRPr="009C220D" w14:paraId="2E3D01B4" w14:textId="77777777" w:rsidTr="00FE71F9">
        <w:trPr>
          <w:trHeight w:val="360"/>
        </w:trPr>
        <w:tc>
          <w:tcPr>
            <w:tcW w:w="990" w:type="dxa"/>
            <w:tcBorders>
              <w:top w:val="nil"/>
              <w:left w:val="nil"/>
              <w:bottom w:val="nil"/>
              <w:right w:val="nil"/>
            </w:tcBorders>
          </w:tcPr>
          <w:p w14:paraId="697E3704" w14:textId="77777777" w:rsidR="000475BA" w:rsidRPr="005114CE" w:rsidRDefault="000475BA" w:rsidP="00FE71F9">
            <w:r>
              <w:t>Address</w:t>
            </w:r>
            <w:r w:rsidRPr="005114CE">
              <w:t>:</w:t>
            </w:r>
          </w:p>
        </w:tc>
        <w:tc>
          <w:tcPr>
            <w:tcW w:w="5670" w:type="dxa"/>
            <w:gridSpan w:val="2"/>
            <w:tcBorders>
              <w:left w:val="nil"/>
              <w:right w:val="nil"/>
            </w:tcBorders>
          </w:tcPr>
          <w:p w14:paraId="2A11885E" w14:textId="77777777" w:rsidR="000475BA" w:rsidRPr="009C220D" w:rsidRDefault="000475BA" w:rsidP="00FE71F9">
            <w:pPr>
              <w:pStyle w:val="FieldText"/>
            </w:pPr>
          </w:p>
        </w:tc>
        <w:tc>
          <w:tcPr>
            <w:tcW w:w="1173" w:type="dxa"/>
            <w:tcBorders>
              <w:top w:val="nil"/>
              <w:left w:val="nil"/>
              <w:bottom w:val="nil"/>
              <w:right w:val="nil"/>
            </w:tcBorders>
          </w:tcPr>
          <w:p w14:paraId="7DA957E9" w14:textId="77777777" w:rsidR="000475BA" w:rsidRPr="005114CE" w:rsidRDefault="000475BA" w:rsidP="00FE71F9">
            <w:pPr>
              <w:pStyle w:val="Heading4"/>
              <w:jc w:val="left"/>
            </w:pPr>
            <w:r w:rsidRPr="005114CE">
              <w:t>Phone:</w:t>
            </w:r>
          </w:p>
        </w:tc>
        <w:tc>
          <w:tcPr>
            <w:tcW w:w="2247" w:type="dxa"/>
            <w:gridSpan w:val="2"/>
            <w:tcBorders>
              <w:left w:val="nil"/>
              <w:right w:val="nil"/>
            </w:tcBorders>
          </w:tcPr>
          <w:p w14:paraId="649E76B6" w14:textId="77777777" w:rsidR="000475BA" w:rsidRPr="009C220D" w:rsidRDefault="000475BA" w:rsidP="00FE71F9">
            <w:pPr>
              <w:pStyle w:val="FieldText"/>
            </w:pPr>
          </w:p>
        </w:tc>
      </w:tr>
      <w:tr w:rsidR="000475BA" w:rsidRPr="005114CE" w14:paraId="5A1B57E7" w14:textId="77777777" w:rsidTr="00FE71F9">
        <w:trPr>
          <w:gridAfter w:val="1"/>
          <w:wAfter w:w="2070" w:type="dxa"/>
          <w:trHeight w:val="360"/>
        </w:trPr>
        <w:tc>
          <w:tcPr>
            <w:tcW w:w="2160" w:type="dxa"/>
            <w:gridSpan w:val="2"/>
            <w:tcBorders>
              <w:top w:val="nil"/>
              <w:left w:val="nil"/>
              <w:bottom w:val="nil"/>
              <w:right w:val="nil"/>
            </w:tcBorders>
          </w:tcPr>
          <w:p w14:paraId="75772B35" w14:textId="77777777" w:rsidR="000475BA" w:rsidRDefault="000475BA" w:rsidP="00FE71F9"/>
          <w:p w14:paraId="77C181C4" w14:textId="77777777" w:rsidR="000475BA" w:rsidRDefault="000475BA" w:rsidP="00FE71F9">
            <w:r>
              <w:t>Length of Time Known</w:t>
            </w:r>
          </w:p>
        </w:tc>
        <w:tc>
          <w:tcPr>
            <w:tcW w:w="4500" w:type="dxa"/>
            <w:tcBorders>
              <w:left w:val="nil"/>
              <w:right w:val="nil"/>
            </w:tcBorders>
          </w:tcPr>
          <w:p w14:paraId="559C4399" w14:textId="77777777" w:rsidR="000475BA" w:rsidRPr="009C220D" w:rsidRDefault="000475BA" w:rsidP="00FE71F9">
            <w:pPr>
              <w:pStyle w:val="FieldText"/>
            </w:pPr>
          </w:p>
        </w:tc>
        <w:tc>
          <w:tcPr>
            <w:tcW w:w="1350" w:type="dxa"/>
            <w:gridSpan w:val="2"/>
            <w:tcBorders>
              <w:top w:val="nil"/>
              <w:left w:val="nil"/>
              <w:bottom w:val="nil"/>
              <w:right w:val="nil"/>
            </w:tcBorders>
          </w:tcPr>
          <w:p w14:paraId="66DA271C" w14:textId="77777777" w:rsidR="000475BA" w:rsidRPr="005114CE" w:rsidRDefault="000475BA" w:rsidP="00FE71F9">
            <w:pPr>
              <w:pStyle w:val="Heading4"/>
            </w:pPr>
          </w:p>
        </w:tc>
      </w:tr>
    </w:tbl>
    <w:p w14:paraId="660826FC" w14:textId="77777777" w:rsidR="003B0789" w:rsidRDefault="003B0789" w:rsidP="00490804">
      <w:pPr>
        <w:pStyle w:val="Italic"/>
      </w:pPr>
    </w:p>
    <w:p w14:paraId="61CC8B3B" w14:textId="77777777" w:rsidR="000475BA" w:rsidRPr="000475BA" w:rsidRDefault="000475BA" w:rsidP="00490804">
      <w:pPr>
        <w:pStyle w:val="Italic"/>
        <w:rPr>
          <w:u w:val="single"/>
        </w:rPr>
      </w:pPr>
      <w:r w:rsidRPr="000475BA">
        <w:rPr>
          <w:u w:val="single"/>
        </w:rPr>
        <w:t xml:space="preserve">Please give the following information for </w:t>
      </w:r>
      <w:r>
        <w:rPr>
          <w:u w:val="single"/>
        </w:rPr>
        <w:t>1</w:t>
      </w:r>
      <w:r w:rsidRPr="000475BA">
        <w:rPr>
          <w:u w:val="single"/>
        </w:rPr>
        <w:t xml:space="preserve"> </w:t>
      </w:r>
      <w:r w:rsidR="00C22245">
        <w:rPr>
          <w:u w:val="single"/>
        </w:rPr>
        <w:t xml:space="preserve">professional </w:t>
      </w:r>
      <w:r w:rsidR="00C22245" w:rsidRPr="000475BA">
        <w:rPr>
          <w:u w:val="single"/>
        </w:rPr>
        <w:t>references</w:t>
      </w:r>
      <w:r w:rsidRPr="000475BA">
        <w:rPr>
          <w:u w:val="single"/>
        </w:rPr>
        <w:t xml:space="preserve">: </w:t>
      </w:r>
    </w:p>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90"/>
        <w:gridCol w:w="1170"/>
        <w:gridCol w:w="4500"/>
        <w:gridCol w:w="1173"/>
        <w:gridCol w:w="177"/>
        <w:gridCol w:w="2070"/>
      </w:tblGrid>
      <w:tr w:rsidR="000F2DF4" w:rsidRPr="005114CE" w14:paraId="3513FAAD" w14:textId="77777777" w:rsidTr="000475BA">
        <w:trPr>
          <w:cnfStyle w:val="100000000000" w:firstRow="1" w:lastRow="0" w:firstColumn="0" w:lastColumn="0" w:oddVBand="0" w:evenVBand="0" w:oddHBand="0" w:evenHBand="0" w:firstRowFirstColumn="0" w:firstRowLastColumn="0" w:lastRowFirstColumn="0" w:lastRowLastColumn="0"/>
          <w:trHeight w:val="360"/>
        </w:trPr>
        <w:tc>
          <w:tcPr>
            <w:tcW w:w="990" w:type="dxa"/>
            <w:tcBorders>
              <w:tl2br w:val="none" w:sz="0" w:space="0" w:color="auto"/>
              <w:tr2bl w:val="none" w:sz="0" w:space="0" w:color="auto"/>
            </w:tcBorders>
          </w:tcPr>
          <w:p w14:paraId="7F062FAB" w14:textId="77777777" w:rsidR="000F2DF4" w:rsidRPr="005114CE" w:rsidRDefault="000F2DF4" w:rsidP="00490804">
            <w:r w:rsidRPr="000475BA">
              <w:t>Full Name</w:t>
            </w:r>
            <w:r w:rsidRPr="005114CE">
              <w:t>:</w:t>
            </w:r>
          </w:p>
        </w:tc>
        <w:tc>
          <w:tcPr>
            <w:tcW w:w="5670" w:type="dxa"/>
            <w:gridSpan w:val="2"/>
            <w:tcBorders>
              <w:bottom w:val="none" w:sz="0" w:space="0" w:color="auto"/>
              <w:tl2br w:val="none" w:sz="0" w:space="0" w:color="auto"/>
              <w:tr2bl w:val="none" w:sz="0" w:space="0" w:color="auto"/>
            </w:tcBorders>
          </w:tcPr>
          <w:p w14:paraId="2B5FC023" w14:textId="77777777" w:rsidR="000F2DF4" w:rsidRPr="009C220D" w:rsidRDefault="000F2DF4" w:rsidP="00A211B2">
            <w:pPr>
              <w:pStyle w:val="FieldText"/>
            </w:pPr>
          </w:p>
        </w:tc>
        <w:tc>
          <w:tcPr>
            <w:tcW w:w="1173" w:type="dxa"/>
            <w:tcBorders>
              <w:tl2br w:val="none" w:sz="0" w:space="0" w:color="auto"/>
              <w:tr2bl w:val="none" w:sz="0" w:space="0" w:color="auto"/>
            </w:tcBorders>
          </w:tcPr>
          <w:p w14:paraId="135AD2DD" w14:textId="77777777" w:rsidR="000F2DF4" w:rsidRPr="005114CE" w:rsidRDefault="000D2539" w:rsidP="000475BA">
            <w:pPr>
              <w:pStyle w:val="Heading4"/>
              <w:jc w:val="left"/>
            </w:pPr>
            <w:r>
              <w:t>Relationship</w:t>
            </w:r>
            <w:r w:rsidR="000F2DF4" w:rsidRPr="005114CE">
              <w:t>:</w:t>
            </w:r>
          </w:p>
        </w:tc>
        <w:tc>
          <w:tcPr>
            <w:tcW w:w="2247" w:type="dxa"/>
            <w:gridSpan w:val="2"/>
            <w:tcBorders>
              <w:bottom w:val="none" w:sz="0" w:space="0" w:color="auto"/>
              <w:tl2br w:val="none" w:sz="0" w:space="0" w:color="auto"/>
              <w:tr2bl w:val="none" w:sz="0" w:space="0" w:color="auto"/>
            </w:tcBorders>
          </w:tcPr>
          <w:p w14:paraId="1E581B17" w14:textId="77777777" w:rsidR="000F2DF4" w:rsidRPr="009C220D" w:rsidRDefault="000F2DF4" w:rsidP="00A211B2">
            <w:pPr>
              <w:pStyle w:val="FieldText"/>
            </w:pPr>
          </w:p>
        </w:tc>
      </w:tr>
      <w:tr w:rsidR="000F2DF4" w:rsidRPr="005114CE" w14:paraId="35906CE6" w14:textId="77777777" w:rsidTr="000475BA">
        <w:trPr>
          <w:trHeight w:val="360"/>
        </w:trPr>
        <w:tc>
          <w:tcPr>
            <w:tcW w:w="990" w:type="dxa"/>
            <w:tcBorders>
              <w:top w:val="nil"/>
              <w:left w:val="nil"/>
              <w:bottom w:val="nil"/>
              <w:right w:val="nil"/>
            </w:tcBorders>
          </w:tcPr>
          <w:p w14:paraId="5A8496F6" w14:textId="77777777" w:rsidR="000F2DF4" w:rsidRPr="005114CE" w:rsidRDefault="00FD7AC4" w:rsidP="00490804">
            <w:r>
              <w:t>Address</w:t>
            </w:r>
            <w:r w:rsidR="004A4198" w:rsidRPr="005114CE">
              <w:t>:</w:t>
            </w:r>
          </w:p>
        </w:tc>
        <w:tc>
          <w:tcPr>
            <w:tcW w:w="5670" w:type="dxa"/>
            <w:gridSpan w:val="2"/>
            <w:tcBorders>
              <w:left w:val="nil"/>
              <w:right w:val="nil"/>
            </w:tcBorders>
          </w:tcPr>
          <w:p w14:paraId="2BA04C96" w14:textId="77777777" w:rsidR="000F2DF4" w:rsidRPr="009C220D" w:rsidRDefault="000F2DF4" w:rsidP="00A211B2">
            <w:pPr>
              <w:pStyle w:val="FieldText"/>
            </w:pPr>
          </w:p>
        </w:tc>
        <w:tc>
          <w:tcPr>
            <w:tcW w:w="1173" w:type="dxa"/>
            <w:tcBorders>
              <w:top w:val="nil"/>
              <w:left w:val="nil"/>
              <w:bottom w:val="nil"/>
              <w:right w:val="nil"/>
            </w:tcBorders>
          </w:tcPr>
          <w:p w14:paraId="3FA6DB94" w14:textId="77777777" w:rsidR="000F2DF4" w:rsidRPr="005114CE" w:rsidRDefault="000F2DF4" w:rsidP="000475BA">
            <w:pPr>
              <w:pStyle w:val="Heading4"/>
              <w:jc w:val="left"/>
            </w:pPr>
            <w:r w:rsidRPr="005114CE">
              <w:t>Phone:</w:t>
            </w:r>
          </w:p>
        </w:tc>
        <w:tc>
          <w:tcPr>
            <w:tcW w:w="2247" w:type="dxa"/>
            <w:gridSpan w:val="2"/>
            <w:tcBorders>
              <w:left w:val="nil"/>
              <w:right w:val="nil"/>
            </w:tcBorders>
          </w:tcPr>
          <w:p w14:paraId="7F42825F" w14:textId="77777777" w:rsidR="000F2DF4" w:rsidRPr="009C220D" w:rsidRDefault="000F2DF4" w:rsidP="00682C69">
            <w:pPr>
              <w:pStyle w:val="FieldText"/>
            </w:pPr>
          </w:p>
        </w:tc>
      </w:tr>
      <w:tr w:rsidR="00BD103E" w:rsidRPr="005114CE" w14:paraId="34F0251A" w14:textId="77777777" w:rsidTr="000475BA">
        <w:trPr>
          <w:trHeight w:val="360"/>
        </w:trPr>
        <w:tc>
          <w:tcPr>
            <w:tcW w:w="2160" w:type="dxa"/>
            <w:gridSpan w:val="2"/>
            <w:tcBorders>
              <w:top w:val="nil"/>
              <w:left w:val="nil"/>
              <w:bottom w:val="nil"/>
              <w:right w:val="nil"/>
            </w:tcBorders>
          </w:tcPr>
          <w:p w14:paraId="00AE8D19" w14:textId="77777777" w:rsidR="000475BA" w:rsidRDefault="000475BA" w:rsidP="00490804"/>
          <w:p w14:paraId="4367ADE1" w14:textId="77777777" w:rsidR="00BD103E" w:rsidRDefault="00FD7AC4" w:rsidP="00490804">
            <w:r>
              <w:t>Length of Time Known</w:t>
            </w:r>
          </w:p>
        </w:tc>
        <w:tc>
          <w:tcPr>
            <w:tcW w:w="4500" w:type="dxa"/>
            <w:tcBorders>
              <w:left w:val="nil"/>
              <w:right w:val="nil"/>
            </w:tcBorders>
          </w:tcPr>
          <w:p w14:paraId="7B867A9C" w14:textId="77777777" w:rsidR="00BD103E" w:rsidRPr="009C220D" w:rsidRDefault="00BD103E" w:rsidP="00A211B2">
            <w:pPr>
              <w:pStyle w:val="FieldText"/>
            </w:pPr>
          </w:p>
        </w:tc>
        <w:tc>
          <w:tcPr>
            <w:tcW w:w="1350" w:type="dxa"/>
            <w:gridSpan w:val="2"/>
            <w:tcBorders>
              <w:top w:val="nil"/>
              <w:left w:val="nil"/>
              <w:bottom w:val="nil"/>
              <w:right w:val="nil"/>
            </w:tcBorders>
          </w:tcPr>
          <w:p w14:paraId="711AB139" w14:textId="77777777" w:rsidR="00BD103E" w:rsidRPr="005114CE" w:rsidRDefault="00BD103E" w:rsidP="00490804">
            <w:pPr>
              <w:pStyle w:val="Heading4"/>
            </w:pPr>
          </w:p>
        </w:tc>
        <w:tc>
          <w:tcPr>
            <w:tcW w:w="2070" w:type="dxa"/>
            <w:tcBorders>
              <w:left w:val="nil"/>
              <w:bottom w:val="nil"/>
              <w:right w:val="nil"/>
            </w:tcBorders>
          </w:tcPr>
          <w:p w14:paraId="280DCFF8" w14:textId="77777777" w:rsidR="00BD103E" w:rsidRPr="009C220D" w:rsidRDefault="00BD103E" w:rsidP="00682C69">
            <w:pPr>
              <w:pStyle w:val="FieldText"/>
            </w:pPr>
          </w:p>
        </w:tc>
      </w:tr>
    </w:tbl>
    <w:p w14:paraId="7BCC1F46" w14:textId="77777777" w:rsidR="000475BA" w:rsidRDefault="000475BA" w:rsidP="000475BA"/>
    <w:p w14:paraId="60D8AF8C" w14:textId="77777777" w:rsidR="000475BA" w:rsidRDefault="000475BA" w:rsidP="00BC07E3">
      <w:pPr>
        <w:rPr>
          <w:rFonts w:asciiTheme="majorHAnsi" w:hAnsiTheme="majorHAnsi" w:cstheme="majorHAnsi"/>
          <w:i/>
          <w:sz w:val="22"/>
          <w:szCs w:val="22"/>
        </w:rPr>
      </w:pPr>
    </w:p>
    <w:p w14:paraId="73D37615" w14:textId="77777777" w:rsidR="000475BA" w:rsidRPr="000475BA" w:rsidRDefault="000475BA" w:rsidP="00BC07E3">
      <w:pPr>
        <w:rPr>
          <w:rFonts w:asciiTheme="majorHAnsi" w:hAnsiTheme="majorHAnsi" w:cstheme="majorHAnsi"/>
          <w:i/>
          <w:sz w:val="22"/>
          <w:szCs w:val="22"/>
        </w:rPr>
      </w:pPr>
      <w:r w:rsidRPr="000475BA">
        <w:rPr>
          <w:rFonts w:asciiTheme="majorHAnsi" w:hAnsiTheme="majorHAnsi" w:cstheme="majorHAnsi"/>
          <w:i/>
          <w:sz w:val="22"/>
          <w:szCs w:val="22"/>
        </w:rPr>
        <w:lastRenderedPageBreak/>
        <w:t>I _______________________________________________ give Black Hills Works permission to contact both personal and professional references as well as previous agencies that I provided residential/life sharing/foster care services for.</w:t>
      </w:r>
    </w:p>
    <w:p w14:paraId="1265F6DF" w14:textId="77777777" w:rsidR="00C22245" w:rsidRDefault="00C22245" w:rsidP="00C22245">
      <w:pPr>
        <w:pStyle w:val="Heading2"/>
        <w:shd w:val="clear" w:color="auto" w:fill="000000" w:themeFill="text1"/>
      </w:pPr>
    </w:p>
    <w:p w14:paraId="6CBC8A92" w14:textId="77777777" w:rsidR="00C22245" w:rsidRPr="00FD7AC4" w:rsidRDefault="00C22245" w:rsidP="00C22245">
      <w:pPr>
        <w:jc w:val="center"/>
        <w:rPr>
          <w:b/>
          <w:sz w:val="22"/>
          <w:szCs w:val="22"/>
        </w:rPr>
      </w:pPr>
      <w:r>
        <w:rPr>
          <w:b/>
          <w:sz w:val="22"/>
          <w:szCs w:val="22"/>
        </w:rPr>
        <w:t xml:space="preserve">Criminal History/Child Abuse Clearance </w:t>
      </w:r>
    </w:p>
    <w:p w14:paraId="181D00C6" w14:textId="77777777" w:rsidR="00C22245" w:rsidRDefault="00C22245" w:rsidP="00C22245">
      <w:pPr>
        <w:rPr>
          <w:rFonts w:cstheme="minorHAnsi"/>
          <w:sz w:val="18"/>
          <w:szCs w:val="18"/>
        </w:rPr>
      </w:pPr>
    </w:p>
    <w:p w14:paraId="2BB3579D" w14:textId="77777777" w:rsidR="000475BA" w:rsidRDefault="00C22245" w:rsidP="00C22245">
      <w:pPr>
        <w:rPr>
          <w:rFonts w:cstheme="minorHAnsi"/>
          <w:szCs w:val="19"/>
        </w:rPr>
      </w:pPr>
      <w:r w:rsidRPr="00C22245">
        <w:rPr>
          <w:rFonts w:cstheme="minorHAnsi"/>
          <w:szCs w:val="19"/>
        </w:rPr>
        <w:t>Were you or any other adult living in the home ever convicted of a criminal offense – including drug or alcohol related driving under the influence (DUI) anywhere (city, country, etc</w:t>
      </w:r>
      <w:r>
        <w:rPr>
          <w:rFonts w:cstheme="minorHAnsi"/>
          <w:szCs w:val="19"/>
        </w:rPr>
        <w:t>.</w:t>
      </w:r>
      <w:r w:rsidRPr="00C22245">
        <w:rPr>
          <w:rFonts w:cstheme="minorHAnsi"/>
          <w:szCs w:val="19"/>
        </w:rPr>
        <w:t>)</w:t>
      </w:r>
    </w:p>
    <w:p w14:paraId="1A34F7E8" w14:textId="77777777" w:rsidR="00C22245" w:rsidRDefault="00C22245" w:rsidP="00C22245">
      <w:pPr>
        <w:rPr>
          <w:rFonts w:cstheme="minorHAnsi"/>
          <w:szCs w:val="19"/>
        </w:rPr>
      </w:pPr>
    </w:p>
    <w:p w14:paraId="7D1738E6" w14:textId="77777777" w:rsidR="00C22245" w:rsidRDefault="00C22245" w:rsidP="00C22245">
      <w:pPr>
        <w:rPr>
          <w:rFonts w:cstheme="minorHAnsi"/>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2155"/>
        <w:gridCol w:w="1103"/>
        <w:gridCol w:w="2066"/>
        <w:gridCol w:w="1609"/>
        <w:gridCol w:w="2160"/>
      </w:tblGrid>
      <w:tr w:rsidR="00C22245" w14:paraId="4A277062" w14:textId="77777777" w:rsidTr="00C22245">
        <w:tc>
          <w:tcPr>
            <w:tcW w:w="987" w:type="dxa"/>
          </w:tcPr>
          <w:p w14:paraId="7EEEC38A" w14:textId="77777777" w:rsidR="00C22245" w:rsidRPr="00C22245" w:rsidRDefault="00C22245" w:rsidP="00C22245">
            <w:pPr>
              <w:rPr>
                <w:rFonts w:cstheme="minorHAnsi"/>
                <w:b/>
                <w:szCs w:val="19"/>
              </w:rPr>
            </w:pPr>
            <w:r w:rsidRPr="00C22245">
              <w:rPr>
                <w:rFonts w:cstheme="minorHAnsi"/>
                <w:b/>
                <w:szCs w:val="19"/>
              </w:rPr>
              <w:t>Primary:</w:t>
            </w:r>
          </w:p>
        </w:tc>
        <w:tc>
          <w:tcPr>
            <w:tcW w:w="2155" w:type="dxa"/>
          </w:tcPr>
          <w:p w14:paraId="28D08C3B" w14:textId="77777777" w:rsidR="00C22245" w:rsidRDefault="00C22245" w:rsidP="00C22245">
            <w:pPr>
              <w:rPr>
                <w:rFonts w:cstheme="minorHAnsi"/>
                <w:szCs w:val="19"/>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1103" w:type="dxa"/>
          </w:tcPr>
          <w:p w14:paraId="63A07A17" w14:textId="77777777" w:rsidR="00C22245" w:rsidRPr="00C22245" w:rsidRDefault="00C22245" w:rsidP="00C22245">
            <w:pPr>
              <w:rPr>
                <w:rFonts w:cstheme="minorHAnsi"/>
                <w:b/>
                <w:szCs w:val="19"/>
              </w:rPr>
            </w:pPr>
            <w:r w:rsidRPr="00C22245">
              <w:rPr>
                <w:rFonts w:cstheme="minorHAnsi"/>
                <w:b/>
                <w:szCs w:val="19"/>
              </w:rPr>
              <w:t xml:space="preserve">Alternate: </w:t>
            </w:r>
          </w:p>
        </w:tc>
        <w:tc>
          <w:tcPr>
            <w:tcW w:w="2066" w:type="dxa"/>
          </w:tcPr>
          <w:p w14:paraId="1E78A936" w14:textId="77777777" w:rsidR="00C22245" w:rsidRDefault="00C22245" w:rsidP="00C22245">
            <w:pPr>
              <w:rPr>
                <w:rFonts w:cstheme="minorHAnsi"/>
                <w:szCs w:val="19"/>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1609" w:type="dxa"/>
          </w:tcPr>
          <w:p w14:paraId="160042D4" w14:textId="77777777" w:rsidR="00C22245" w:rsidRPr="00C22245" w:rsidRDefault="00C22245" w:rsidP="00C22245">
            <w:pPr>
              <w:rPr>
                <w:rFonts w:cstheme="minorHAnsi"/>
                <w:b/>
                <w:szCs w:val="19"/>
              </w:rPr>
            </w:pPr>
            <w:r w:rsidRPr="00C22245">
              <w:rPr>
                <w:rFonts w:cstheme="minorHAnsi"/>
                <w:b/>
                <w:szCs w:val="19"/>
              </w:rPr>
              <w:t>Other adult(s):</w:t>
            </w:r>
          </w:p>
        </w:tc>
        <w:tc>
          <w:tcPr>
            <w:tcW w:w="2160" w:type="dxa"/>
          </w:tcPr>
          <w:p w14:paraId="23107A10" w14:textId="77777777" w:rsidR="00C22245" w:rsidRDefault="00C22245" w:rsidP="00C22245">
            <w:pPr>
              <w:rPr>
                <w:rFonts w:cstheme="minorHAnsi"/>
                <w:szCs w:val="19"/>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r>
    </w:tbl>
    <w:p w14:paraId="660F3EC2" w14:textId="77777777" w:rsidR="00C22245" w:rsidRPr="00C22245" w:rsidRDefault="00C22245" w:rsidP="00C22245">
      <w:pPr>
        <w:rPr>
          <w:rFonts w:cstheme="minorHAnsi"/>
          <w:szCs w:val="19"/>
        </w:rPr>
      </w:pPr>
    </w:p>
    <w:p w14:paraId="71E78C8A" w14:textId="77777777" w:rsidR="00C22245" w:rsidRDefault="00C22245" w:rsidP="00C22245">
      <w:pPr>
        <w:rPr>
          <w:rFonts w:cstheme="minorHAnsi"/>
          <w:sz w:val="18"/>
          <w:szCs w:val="18"/>
        </w:rPr>
      </w:pPr>
      <w:r>
        <w:rPr>
          <w:rFonts w:cstheme="minorHAnsi"/>
          <w:sz w:val="18"/>
          <w:szCs w:val="18"/>
        </w:rPr>
        <w:t xml:space="preserve">If yes, please give details on a separate sheet of paper and provide us with a copy of the docket. </w:t>
      </w:r>
    </w:p>
    <w:p w14:paraId="5B0771D5" w14:textId="77777777" w:rsidR="00C22245" w:rsidRDefault="00C22245" w:rsidP="00C22245">
      <w:pPr>
        <w:rPr>
          <w:rFonts w:cstheme="minorHAnsi"/>
          <w:sz w:val="18"/>
          <w:szCs w:val="18"/>
        </w:rPr>
      </w:pPr>
    </w:p>
    <w:p w14:paraId="47A6E134" w14:textId="77777777" w:rsidR="00C22245" w:rsidRDefault="00C22245" w:rsidP="00C22245">
      <w:pPr>
        <w:rPr>
          <w:rFonts w:cstheme="minorHAnsi"/>
          <w:sz w:val="18"/>
          <w:szCs w:val="18"/>
        </w:rPr>
      </w:pPr>
    </w:p>
    <w:p w14:paraId="681A6626" w14:textId="77777777" w:rsidR="00C22245" w:rsidRDefault="00C22245" w:rsidP="00C22245">
      <w:pPr>
        <w:rPr>
          <w:rFonts w:cstheme="minorHAnsi"/>
          <w:sz w:val="18"/>
          <w:szCs w:val="18"/>
        </w:rPr>
      </w:pPr>
    </w:p>
    <w:p w14:paraId="57CDACF9" w14:textId="77777777" w:rsidR="00C22245" w:rsidRDefault="00C22245" w:rsidP="00C22245">
      <w:pPr>
        <w:rPr>
          <w:rFonts w:cstheme="minorHAnsi"/>
          <w:sz w:val="18"/>
          <w:szCs w:val="18"/>
        </w:rPr>
      </w:pPr>
    </w:p>
    <w:p w14:paraId="0871BF40" w14:textId="77777777" w:rsidR="00C22245" w:rsidRDefault="00C22245" w:rsidP="00C22245">
      <w:pPr>
        <w:rPr>
          <w:rFonts w:cstheme="minorHAnsi"/>
          <w:sz w:val="18"/>
          <w:szCs w:val="18"/>
        </w:rPr>
      </w:pPr>
    </w:p>
    <w:p w14:paraId="0EC2B838" w14:textId="77777777" w:rsidR="00C22245" w:rsidRDefault="00C22245" w:rsidP="00C22245">
      <w:pPr>
        <w:rPr>
          <w:rFonts w:cstheme="minorHAnsi"/>
          <w:szCs w:val="19"/>
        </w:rPr>
      </w:pPr>
      <w:r>
        <w:rPr>
          <w:rFonts w:cstheme="minorHAnsi"/>
          <w:szCs w:val="19"/>
        </w:rPr>
        <w:t>Are you involved with any judicial proceedings and are there any criminal charges against you now pending? (Omit anything prior to your 18</w:t>
      </w:r>
      <w:r w:rsidRPr="00C22245">
        <w:rPr>
          <w:rFonts w:cstheme="minorHAnsi"/>
          <w:szCs w:val="19"/>
          <w:vertAlign w:val="superscript"/>
        </w:rPr>
        <w:t>th</w:t>
      </w:r>
      <w:r>
        <w:rPr>
          <w:rFonts w:cstheme="minorHAnsi"/>
          <w:szCs w:val="19"/>
        </w:rPr>
        <w:t xml:space="preserve"> birthday) </w:t>
      </w:r>
    </w:p>
    <w:p w14:paraId="5F21F823" w14:textId="77777777" w:rsidR="00C22245" w:rsidRDefault="00C22245" w:rsidP="00C22245">
      <w:pPr>
        <w:rPr>
          <w:rFonts w:cstheme="minorHAnsi"/>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2155"/>
        <w:gridCol w:w="1103"/>
        <w:gridCol w:w="2066"/>
        <w:gridCol w:w="1609"/>
        <w:gridCol w:w="2160"/>
      </w:tblGrid>
      <w:tr w:rsidR="00C22245" w14:paraId="3AD2F24D" w14:textId="77777777" w:rsidTr="00FE71F9">
        <w:tc>
          <w:tcPr>
            <w:tcW w:w="987" w:type="dxa"/>
          </w:tcPr>
          <w:p w14:paraId="35392E9B" w14:textId="77777777" w:rsidR="00C22245" w:rsidRPr="00C22245" w:rsidRDefault="00C22245" w:rsidP="00FE71F9">
            <w:pPr>
              <w:rPr>
                <w:rFonts w:cstheme="minorHAnsi"/>
                <w:b/>
                <w:szCs w:val="19"/>
              </w:rPr>
            </w:pPr>
            <w:r w:rsidRPr="00C22245">
              <w:rPr>
                <w:rFonts w:cstheme="minorHAnsi"/>
                <w:b/>
                <w:szCs w:val="19"/>
              </w:rPr>
              <w:t>Primary:</w:t>
            </w:r>
          </w:p>
        </w:tc>
        <w:tc>
          <w:tcPr>
            <w:tcW w:w="2155" w:type="dxa"/>
          </w:tcPr>
          <w:p w14:paraId="6DBDCC9E" w14:textId="77777777" w:rsidR="00C22245" w:rsidRDefault="00C22245" w:rsidP="00FE71F9">
            <w:pPr>
              <w:rPr>
                <w:rFonts w:cstheme="minorHAnsi"/>
                <w:szCs w:val="19"/>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1103" w:type="dxa"/>
          </w:tcPr>
          <w:p w14:paraId="255FC136" w14:textId="77777777" w:rsidR="00C22245" w:rsidRPr="00C22245" w:rsidRDefault="00C22245" w:rsidP="00FE71F9">
            <w:pPr>
              <w:rPr>
                <w:rFonts w:cstheme="minorHAnsi"/>
                <w:b/>
                <w:szCs w:val="19"/>
              </w:rPr>
            </w:pPr>
            <w:r w:rsidRPr="00C22245">
              <w:rPr>
                <w:rFonts w:cstheme="minorHAnsi"/>
                <w:b/>
                <w:szCs w:val="19"/>
              </w:rPr>
              <w:t xml:space="preserve">Alternate: </w:t>
            </w:r>
          </w:p>
        </w:tc>
        <w:tc>
          <w:tcPr>
            <w:tcW w:w="2066" w:type="dxa"/>
          </w:tcPr>
          <w:p w14:paraId="6583F92D" w14:textId="77777777" w:rsidR="00C22245" w:rsidRDefault="00C22245" w:rsidP="00FE71F9">
            <w:pPr>
              <w:rPr>
                <w:rFonts w:cstheme="minorHAnsi"/>
                <w:szCs w:val="19"/>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1609" w:type="dxa"/>
          </w:tcPr>
          <w:p w14:paraId="12FB14E8" w14:textId="77777777" w:rsidR="00C22245" w:rsidRPr="00C22245" w:rsidRDefault="00C22245" w:rsidP="00FE71F9">
            <w:pPr>
              <w:rPr>
                <w:rFonts w:cstheme="minorHAnsi"/>
                <w:b/>
                <w:szCs w:val="19"/>
              </w:rPr>
            </w:pPr>
            <w:r w:rsidRPr="00C22245">
              <w:rPr>
                <w:rFonts w:cstheme="minorHAnsi"/>
                <w:b/>
                <w:szCs w:val="19"/>
              </w:rPr>
              <w:t>Other adult(s):</w:t>
            </w:r>
          </w:p>
        </w:tc>
        <w:tc>
          <w:tcPr>
            <w:tcW w:w="2160" w:type="dxa"/>
          </w:tcPr>
          <w:p w14:paraId="455DCECA" w14:textId="77777777" w:rsidR="00C22245" w:rsidRDefault="00C22245" w:rsidP="00FE71F9">
            <w:pPr>
              <w:rPr>
                <w:rFonts w:cstheme="minorHAnsi"/>
                <w:szCs w:val="19"/>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r>
    </w:tbl>
    <w:p w14:paraId="49A6426C" w14:textId="77777777" w:rsidR="00C22245" w:rsidRDefault="00C22245" w:rsidP="00C22245">
      <w:pPr>
        <w:rPr>
          <w:rFonts w:cstheme="minorHAnsi"/>
          <w:sz w:val="18"/>
          <w:szCs w:val="18"/>
        </w:rPr>
      </w:pPr>
    </w:p>
    <w:p w14:paraId="0A4F09E5" w14:textId="77777777" w:rsidR="00C22245" w:rsidRPr="00C22245" w:rsidRDefault="00C22245" w:rsidP="00C22245">
      <w:pPr>
        <w:rPr>
          <w:rFonts w:cstheme="minorHAnsi"/>
          <w:sz w:val="18"/>
          <w:szCs w:val="18"/>
        </w:rPr>
      </w:pPr>
    </w:p>
    <w:p w14:paraId="153B55CF" w14:textId="77777777" w:rsidR="005F6E87" w:rsidRDefault="00C22245" w:rsidP="004E34C6">
      <w:pPr>
        <w:rPr>
          <w:rFonts w:cstheme="minorHAnsi"/>
          <w:sz w:val="18"/>
          <w:szCs w:val="18"/>
        </w:rPr>
      </w:pPr>
      <w:r>
        <w:rPr>
          <w:rFonts w:cstheme="minorHAnsi"/>
          <w:sz w:val="18"/>
          <w:szCs w:val="18"/>
        </w:rPr>
        <w:t>If yes, please give details on a separate sheet of paper.</w:t>
      </w:r>
    </w:p>
    <w:p w14:paraId="2057A1D8" w14:textId="77777777" w:rsidR="00C22245" w:rsidRDefault="00C22245" w:rsidP="004E34C6">
      <w:pPr>
        <w:rPr>
          <w:rFonts w:cstheme="minorHAnsi"/>
          <w:sz w:val="18"/>
          <w:szCs w:val="18"/>
        </w:rPr>
      </w:pPr>
    </w:p>
    <w:p w14:paraId="5CE8A56C" w14:textId="77777777" w:rsidR="00C22245" w:rsidRDefault="00C22245" w:rsidP="004E34C6">
      <w:pPr>
        <w:rPr>
          <w:rFonts w:cstheme="minorHAnsi"/>
          <w:sz w:val="18"/>
          <w:szCs w:val="18"/>
        </w:rPr>
      </w:pPr>
    </w:p>
    <w:p w14:paraId="641F04C9" w14:textId="77777777" w:rsidR="00C22245" w:rsidRDefault="00C22245" w:rsidP="004E34C6">
      <w:pPr>
        <w:rPr>
          <w:rFonts w:cstheme="minorHAnsi"/>
          <w:sz w:val="18"/>
          <w:szCs w:val="18"/>
        </w:rPr>
      </w:pPr>
    </w:p>
    <w:p w14:paraId="15078A15" w14:textId="77777777" w:rsidR="00C22245" w:rsidRDefault="00C22245" w:rsidP="004E34C6">
      <w:pPr>
        <w:rPr>
          <w:rFonts w:cstheme="minorHAnsi"/>
          <w:sz w:val="18"/>
          <w:szCs w:val="18"/>
        </w:rPr>
      </w:pPr>
    </w:p>
    <w:p w14:paraId="5D491328" w14:textId="77777777" w:rsidR="00C22245" w:rsidRDefault="00C22245" w:rsidP="004E34C6">
      <w:pPr>
        <w:rPr>
          <w:rFonts w:cstheme="minorHAnsi"/>
          <w:sz w:val="18"/>
          <w:szCs w:val="18"/>
        </w:rPr>
      </w:pPr>
    </w:p>
    <w:p w14:paraId="5770C2F7" w14:textId="77777777" w:rsidR="00C22245" w:rsidRDefault="00C22245" w:rsidP="00C22245">
      <w:pPr>
        <w:rPr>
          <w:rFonts w:cstheme="minorHAnsi"/>
          <w:szCs w:val="19"/>
        </w:rPr>
      </w:pPr>
      <w:r>
        <w:rPr>
          <w:rFonts w:cstheme="minorHAnsi"/>
          <w:szCs w:val="19"/>
        </w:rPr>
        <w:t xml:space="preserve">Have you or any other adult living in the home had a Restraining Order issued against them? </w:t>
      </w:r>
    </w:p>
    <w:p w14:paraId="1BF46AFA" w14:textId="77777777" w:rsidR="00C22245" w:rsidRDefault="00C22245" w:rsidP="00C22245">
      <w:pPr>
        <w:rPr>
          <w:rFonts w:cstheme="minorHAnsi"/>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2155"/>
        <w:gridCol w:w="1103"/>
        <w:gridCol w:w="2066"/>
        <w:gridCol w:w="1609"/>
        <w:gridCol w:w="2160"/>
      </w:tblGrid>
      <w:tr w:rsidR="00C22245" w14:paraId="2B29ADAC" w14:textId="77777777" w:rsidTr="00FE71F9">
        <w:tc>
          <w:tcPr>
            <w:tcW w:w="987" w:type="dxa"/>
          </w:tcPr>
          <w:p w14:paraId="0AB8CC38" w14:textId="77777777" w:rsidR="00C22245" w:rsidRPr="00C22245" w:rsidRDefault="00C22245" w:rsidP="00FE71F9">
            <w:pPr>
              <w:rPr>
                <w:rFonts w:cstheme="minorHAnsi"/>
                <w:b/>
                <w:szCs w:val="19"/>
              </w:rPr>
            </w:pPr>
            <w:r w:rsidRPr="00C22245">
              <w:rPr>
                <w:rFonts w:cstheme="minorHAnsi"/>
                <w:b/>
                <w:szCs w:val="19"/>
              </w:rPr>
              <w:t>Primary:</w:t>
            </w:r>
          </w:p>
        </w:tc>
        <w:tc>
          <w:tcPr>
            <w:tcW w:w="2155" w:type="dxa"/>
          </w:tcPr>
          <w:p w14:paraId="6E7F3A30" w14:textId="77777777" w:rsidR="00C22245" w:rsidRDefault="00C22245" w:rsidP="00FE71F9">
            <w:pPr>
              <w:rPr>
                <w:rFonts w:cstheme="minorHAnsi"/>
                <w:szCs w:val="19"/>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1103" w:type="dxa"/>
          </w:tcPr>
          <w:p w14:paraId="21E825F8" w14:textId="77777777" w:rsidR="00C22245" w:rsidRPr="00C22245" w:rsidRDefault="00C22245" w:rsidP="00FE71F9">
            <w:pPr>
              <w:rPr>
                <w:rFonts w:cstheme="minorHAnsi"/>
                <w:b/>
                <w:szCs w:val="19"/>
              </w:rPr>
            </w:pPr>
            <w:r w:rsidRPr="00C22245">
              <w:rPr>
                <w:rFonts w:cstheme="minorHAnsi"/>
                <w:b/>
                <w:szCs w:val="19"/>
              </w:rPr>
              <w:t xml:space="preserve">Alternate: </w:t>
            </w:r>
          </w:p>
        </w:tc>
        <w:tc>
          <w:tcPr>
            <w:tcW w:w="2066" w:type="dxa"/>
          </w:tcPr>
          <w:p w14:paraId="62056F89" w14:textId="77777777" w:rsidR="00C22245" w:rsidRDefault="00C22245" w:rsidP="00FE71F9">
            <w:pPr>
              <w:rPr>
                <w:rFonts w:cstheme="minorHAnsi"/>
                <w:szCs w:val="19"/>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1609" w:type="dxa"/>
          </w:tcPr>
          <w:p w14:paraId="0594CFD0" w14:textId="77777777" w:rsidR="00C22245" w:rsidRPr="00C22245" w:rsidRDefault="00C22245" w:rsidP="00FE71F9">
            <w:pPr>
              <w:rPr>
                <w:rFonts w:cstheme="minorHAnsi"/>
                <w:b/>
                <w:szCs w:val="19"/>
              </w:rPr>
            </w:pPr>
            <w:r w:rsidRPr="00C22245">
              <w:rPr>
                <w:rFonts w:cstheme="minorHAnsi"/>
                <w:b/>
                <w:szCs w:val="19"/>
              </w:rPr>
              <w:t>Other adult(s):</w:t>
            </w:r>
          </w:p>
        </w:tc>
        <w:tc>
          <w:tcPr>
            <w:tcW w:w="2160" w:type="dxa"/>
          </w:tcPr>
          <w:p w14:paraId="38F50766" w14:textId="77777777" w:rsidR="00C22245" w:rsidRDefault="00C22245" w:rsidP="00FE71F9">
            <w:pPr>
              <w:rPr>
                <w:rFonts w:cstheme="minorHAnsi"/>
                <w:szCs w:val="19"/>
              </w:rPr>
            </w:pPr>
            <w:r>
              <w:t xml:space="preserve">YES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r>
              <w:t xml:space="preserve">      NO  </w:t>
            </w: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r>
    </w:tbl>
    <w:p w14:paraId="78F85C40" w14:textId="77777777" w:rsidR="00C22245" w:rsidRDefault="00C22245" w:rsidP="00C22245">
      <w:pPr>
        <w:rPr>
          <w:rFonts w:cstheme="minorHAnsi"/>
          <w:sz w:val="18"/>
          <w:szCs w:val="18"/>
        </w:rPr>
      </w:pPr>
    </w:p>
    <w:p w14:paraId="6AF7E900" w14:textId="77777777" w:rsidR="00C22245" w:rsidRDefault="00C22245" w:rsidP="00C22245">
      <w:pPr>
        <w:rPr>
          <w:rFonts w:cstheme="minorHAnsi"/>
          <w:sz w:val="18"/>
          <w:szCs w:val="18"/>
        </w:rPr>
      </w:pPr>
    </w:p>
    <w:p w14:paraId="43B2989D" w14:textId="77777777" w:rsidR="00C22245" w:rsidRDefault="00C22245" w:rsidP="00C22245">
      <w:pPr>
        <w:rPr>
          <w:rFonts w:cstheme="minorHAnsi"/>
          <w:sz w:val="18"/>
          <w:szCs w:val="18"/>
        </w:rPr>
      </w:pPr>
      <w:r>
        <w:rPr>
          <w:rFonts w:cstheme="minorHAnsi"/>
          <w:sz w:val="18"/>
          <w:szCs w:val="18"/>
        </w:rPr>
        <w:t xml:space="preserve">If yes, please give details on a separate sheet of paper and provide us with a copy of the docket. </w:t>
      </w:r>
    </w:p>
    <w:p w14:paraId="3595A35D" w14:textId="77777777" w:rsidR="00C22245" w:rsidRDefault="00C22245" w:rsidP="00C22245">
      <w:pPr>
        <w:rPr>
          <w:rFonts w:cstheme="minorHAnsi"/>
          <w:sz w:val="18"/>
          <w:szCs w:val="18"/>
        </w:rPr>
      </w:pPr>
    </w:p>
    <w:p w14:paraId="48A908F1" w14:textId="77777777" w:rsidR="00C22245" w:rsidRPr="00C22245" w:rsidRDefault="00C22245" w:rsidP="00C22245">
      <w:pPr>
        <w:rPr>
          <w:rFonts w:cstheme="minorHAnsi"/>
          <w:sz w:val="18"/>
          <w:szCs w:val="18"/>
        </w:rPr>
      </w:pPr>
    </w:p>
    <w:p w14:paraId="17C8DD72" w14:textId="77777777" w:rsidR="00C22245" w:rsidRDefault="00C22245" w:rsidP="00C22245">
      <w:pPr>
        <w:rPr>
          <w:rFonts w:cstheme="minorHAnsi"/>
          <w:sz w:val="18"/>
          <w:szCs w:val="18"/>
        </w:rPr>
      </w:pPr>
      <w:r>
        <w:rPr>
          <w:rFonts w:cstheme="minorHAnsi"/>
          <w:sz w:val="18"/>
          <w:szCs w:val="18"/>
        </w:rPr>
        <w:t xml:space="preserve"> </w:t>
      </w:r>
    </w:p>
    <w:p w14:paraId="0FE4145E" w14:textId="77777777" w:rsidR="00C22245" w:rsidRDefault="00C22245" w:rsidP="00C22245">
      <w:pPr>
        <w:rPr>
          <w:rFonts w:cstheme="minorHAnsi"/>
          <w:sz w:val="18"/>
          <w:szCs w:val="18"/>
        </w:rPr>
      </w:pPr>
    </w:p>
    <w:p w14:paraId="3BEE053C" w14:textId="77777777" w:rsidR="00C22245" w:rsidRDefault="00C22245" w:rsidP="004E34C6">
      <w:pPr>
        <w:rPr>
          <w:rFonts w:cstheme="minorHAnsi"/>
          <w:sz w:val="18"/>
          <w:szCs w:val="18"/>
        </w:rPr>
      </w:pPr>
    </w:p>
    <w:p w14:paraId="354B9348" w14:textId="77777777" w:rsidR="00C22245" w:rsidRPr="00806F3A" w:rsidRDefault="00C22245" w:rsidP="004E34C6">
      <w:pPr>
        <w:rPr>
          <w:rFonts w:cstheme="minorHAnsi"/>
          <w:sz w:val="22"/>
          <w:szCs w:val="22"/>
        </w:rPr>
      </w:pPr>
    </w:p>
    <w:p w14:paraId="2F5E0BBF" w14:textId="77777777" w:rsidR="00C22245" w:rsidRPr="00806F3A" w:rsidRDefault="00C22245" w:rsidP="004E34C6">
      <w:pPr>
        <w:rPr>
          <w:rFonts w:cstheme="minorHAnsi"/>
          <w:sz w:val="22"/>
          <w:szCs w:val="22"/>
        </w:rPr>
      </w:pPr>
      <w:r w:rsidRPr="00806F3A">
        <w:rPr>
          <w:rFonts w:cstheme="minorHAnsi"/>
          <w:sz w:val="22"/>
          <w:szCs w:val="22"/>
        </w:rPr>
        <w:t xml:space="preserve">______ (please initial) </w:t>
      </w:r>
      <w:r w:rsidR="00806F3A" w:rsidRPr="00806F3A">
        <w:rPr>
          <w:rFonts w:cstheme="minorHAnsi"/>
          <w:sz w:val="22"/>
          <w:szCs w:val="22"/>
        </w:rPr>
        <w:t xml:space="preserve">A Criminal History Clearance (or FBI Clearance for non-Pennsylvania residents) and a Child Abuse Clearance (if applicable) will be completed as a part of the application process. </w:t>
      </w:r>
    </w:p>
    <w:p w14:paraId="45F56904" w14:textId="77777777" w:rsidR="00806F3A" w:rsidRDefault="00806F3A" w:rsidP="004E34C6">
      <w:pPr>
        <w:rPr>
          <w:rFonts w:cstheme="minorHAnsi"/>
          <w:sz w:val="18"/>
          <w:szCs w:val="18"/>
        </w:rPr>
      </w:pPr>
    </w:p>
    <w:p w14:paraId="72CA94FE" w14:textId="77777777" w:rsidR="00806F3A" w:rsidRDefault="00806F3A" w:rsidP="004E34C6">
      <w:pPr>
        <w:rPr>
          <w:rFonts w:cstheme="minorHAnsi"/>
          <w:sz w:val="18"/>
          <w:szCs w:val="18"/>
        </w:rPr>
      </w:pPr>
    </w:p>
    <w:p w14:paraId="60C2CC9B" w14:textId="77777777" w:rsidR="00C22245" w:rsidRDefault="00C22245" w:rsidP="004E34C6">
      <w:pPr>
        <w:rPr>
          <w:rFonts w:cstheme="minorHAnsi"/>
          <w:sz w:val="18"/>
          <w:szCs w:val="18"/>
        </w:rPr>
      </w:pPr>
    </w:p>
    <w:p w14:paraId="2C304BB9" w14:textId="77777777" w:rsidR="00C22245" w:rsidRDefault="00C22245" w:rsidP="004E34C6"/>
    <w:p w14:paraId="53D5C3E2" w14:textId="77777777" w:rsidR="00806F3A" w:rsidRDefault="00806F3A" w:rsidP="004E34C6"/>
    <w:p w14:paraId="4AC8A079" w14:textId="77777777" w:rsidR="00806F3A" w:rsidRDefault="00806F3A" w:rsidP="004E34C6"/>
    <w:p w14:paraId="0DC126F7" w14:textId="77777777" w:rsidR="00806F3A" w:rsidRDefault="00806F3A" w:rsidP="004E34C6"/>
    <w:p w14:paraId="46007F83" w14:textId="77777777" w:rsidR="001F067E" w:rsidRDefault="001F067E" w:rsidP="004E34C6"/>
    <w:p w14:paraId="1C289DC2" w14:textId="77777777" w:rsidR="001F067E" w:rsidRDefault="001F067E" w:rsidP="004E34C6"/>
    <w:p w14:paraId="5D38D4CC" w14:textId="77777777" w:rsidR="001F067E" w:rsidRDefault="001F067E" w:rsidP="004E34C6"/>
    <w:p w14:paraId="68486E39" w14:textId="77777777" w:rsidR="001F067E" w:rsidRDefault="001F067E" w:rsidP="004E34C6"/>
    <w:p w14:paraId="3DB971ED" w14:textId="77777777" w:rsidR="001F067E" w:rsidRDefault="001F067E" w:rsidP="004E34C6"/>
    <w:p w14:paraId="0E54562F" w14:textId="77777777" w:rsidR="001F067E" w:rsidRDefault="001F067E" w:rsidP="004E34C6"/>
    <w:p w14:paraId="547B0EAF" w14:textId="77777777" w:rsidR="001F067E" w:rsidRDefault="001F067E" w:rsidP="004E34C6"/>
    <w:p w14:paraId="0FEF1F9A" w14:textId="77777777" w:rsidR="001F067E" w:rsidRDefault="001F067E" w:rsidP="004E34C6"/>
    <w:p w14:paraId="639C0A1F" w14:textId="77777777" w:rsidR="001F067E" w:rsidRDefault="001F067E" w:rsidP="004E34C6"/>
    <w:p w14:paraId="743D236C" w14:textId="77777777" w:rsidR="001F067E" w:rsidRDefault="001F067E" w:rsidP="004E34C6"/>
    <w:p w14:paraId="6884D01B" w14:textId="77777777" w:rsidR="001F067E" w:rsidRDefault="001F067E" w:rsidP="004E34C6"/>
    <w:p w14:paraId="4A308EF9" w14:textId="77777777" w:rsidR="001F067E" w:rsidRDefault="001F067E" w:rsidP="004E34C6"/>
    <w:p w14:paraId="43E9C744" w14:textId="77777777" w:rsidR="001F067E" w:rsidRDefault="001F067E" w:rsidP="004E34C6"/>
    <w:p w14:paraId="7A8E4940" w14:textId="77777777" w:rsidR="00806F3A" w:rsidRDefault="00806F3A" w:rsidP="004E34C6"/>
    <w:p w14:paraId="3F9D1C61" w14:textId="77777777" w:rsidR="00806F3A" w:rsidRDefault="00806F3A" w:rsidP="00806F3A">
      <w:pPr>
        <w:pStyle w:val="Heading2"/>
        <w:shd w:val="clear" w:color="auto" w:fill="000000" w:themeFill="text1"/>
      </w:pPr>
    </w:p>
    <w:p w14:paraId="09568018" w14:textId="77777777" w:rsidR="00806F3A" w:rsidRPr="00FD7AC4" w:rsidRDefault="00806F3A" w:rsidP="00806F3A">
      <w:pPr>
        <w:jc w:val="center"/>
        <w:rPr>
          <w:b/>
          <w:sz w:val="22"/>
          <w:szCs w:val="22"/>
        </w:rPr>
      </w:pPr>
      <w:r>
        <w:rPr>
          <w:b/>
          <w:sz w:val="22"/>
          <w:szCs w:val="22"/>
        </w:rPr>
        <w:t xml:space="preserve">Agreement </w:t>
      </w:r>
    </w:p>
    <w:p w14:paraId="567CDDCD" w14:textId="77777777" w:rsidR="00806F3A" w:rsidRPr="00806F3A" w:rsidRDefault="00806F3A" w:rsidP="004E34C6">
      <w:pPr>
        <w:rPr>
          <w:b/>
        </w:rPr>
      </w:pPr>
    </w:p>
    <w:p w14:paraId="0F55ED73" w14:textId="77777777" w:rsidR="00806F3A" w:rsidRPr="00806F3A" w:rsidRDefault="00806F3A" w:rsidP="00806F3A">
      <w:pPr>
        <w:rPr>
          <w:b/>
        </w:rPr>
      </w:pPr>
      <w:r w:rsidRPr="00806F3A">
        <w:rPr>
          <w:b/>
        </w:rPr>
        <w:t>Please initial each line</w:t>
      </w:r>
    </w:p>
    <w:p w14:paraId="6E82FE6F" w14:textId="77777777" w:rsidR="00806F3A" w:rsidRDefault="00806F3A" w:rsidP="00806F3A"/>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545"/>
      </w:tblGrid>
      <w:tr w:rsidR="00806F3A" w:rsidRPr="00806F3A" w14:paraId="5C386751" w14:textId="77777777" w:rsidTr="00806F3A">
        <w:trPr>
          <w:trHeight w:val="576"/>
        </w:trPr>
        <w:tc>
          <w:tcPr>
            <w:tcW w:w="1615" w:type="dxa"/>
            <w:tcBorders>
              <w:bottom w:val="single" w:sz="4" w:space="0" w:color="auto"/>
            </w:tcBorders>
          </w:tcPr>
          <w:p w14:paraId="3267E83A" w14:textId="77777777" w:rsidR="00806F3A" w:rsidRPr="00806F3A" w:rsidRDefault="00806F3A" w:rsidP="00806F3A">
            <w:pPr>
              <w:rPr>
                <w:sz w:val="22"/>
                <w:szCs w:val="22"/>
              </w:rPr>
            </w:pPr>
          </w:p>
        </w:tc>
        <w:tc>
          <w:tcPr>
            <w:tcW w:w="8545" w:type="dxa"/>
          </w:tcPr>
          <w:p w14:paraId="5744D54E" w14:textId="77777777" w:rsidR="00806F3A" w:rsidRPr="00806F3A" w:rsidRDefault="00806F3A" w:rsidP="00806F3A">
            <w:pPr>
              <w:rPr>
                <w:b/>
                <w:sz w:val="22"/>
                <w:szCs w:val="22"/>
              </w:rPr>
            </w:pPr>
            <w:r w:rsidRPr="00806F3A">
              <w:rPr>
                <w:b/>
                <w:sz w:val="22"/>
                <w:szCs w:val="22"/>
              </w:rPr>
              <w:t>The information on this application is true to the best of my knowledge. I understand that any false statement or omission of material/fact may disqualify me from further consideration for becoming a life sharing provider.</w:t>
            </w:r>
          </w:p>
          <w:p w14:paraId="06B8022F" w14:textId="77777777" w:rsidR="00806F3A" w:rsidRPr="00806F3A" w:rsidRDefault="00806F3A" w:rsidP="00806F3A">
            <w:pPr>
              <w:rPr>
                <w:b/>
                <w:sz w:val="22"/>
                <w:szCs w:val="22"/>
              </w:rPr>
            </w:pPr>
            <w:r w:rsidRPr="00806F3A">
              <w:rPr>
                <w:b/>
                <w:sz w:val="22"/>
                <w:szCs w:val="22"/>
              </w:rPr>
              <w:t xml:space="preserve">I understand that the information shared on this application is solely for the purposes of matching compatibility and determining </w:t>
            </w:r>
            <w:r w:rsidR="00FE71F9">
              <w:rPr>
                <w:b/>
                <w:sz w:val="22"/>
                <w:szCs w:val="22"/>
              </w:rPr>
              <w:t xml:space="preserve">eligibility as a Shared Living </w:t>
            </w:r>
            <w:r w:rsidRPr="00806F3A">
              <w:rPr>
                <w:b/>
                <w:sz w:val="22"/>
                <w:szCs w:val="22"/>
              </w:rPr>
              <w:t>Provider.</w:t>
            </w:r>
          </w:p>
        </w:tc>
      </w:tr>
      <w:tr w:rsidR="00806F3A" w:rsidRPr="00806F3A" w14:paraId="556768F3" w14:textId="77777777" w:rsidTr="00806F3A">
        <w:trPr>
          <w:trHeight w:val="576"/>
        </w:trPr>
        <w:tc>
          <w:tcPr>
            <w:tcW w:w="1615" w:type="dxa"/>
            <w:tcBorders>
              <w:top w:val="single" w:sz="4" w:space="0" w:color="auto"/>
              <w:bottom w:val="single" w:sz="4" w:space="0" w:color="auto"/>
            </w:tcBorders>
          </w:tcPr>
          <w:p w14:paraId="7AE068A3" w14:textId="77777777" w:rsidR="00806F3A" w:rsidRPr="00806F3A" w:rsidRDefault="00806F3A" w:rsidP="00806F3A">
            <w:pPr>
              <w:rPr>
                <w:sz w:val="22"/>
                <w:szCs w:val="22"/>
              </w:rPr>
            </w:pPr>
          </w:p>
        </w:tc>
        <w:tc>
          <w:tcPr>
            <w:tcW w:w="8545" w:type="dxa"/>
          </w:tcPr>
          <w:p w14:paraId="0E1B29BB" w14:textId="77777777" w:rsidR="00806F3A" w:rsidRDefault="00806F3A" w:rsidP="00806F3A">
            <w:pPr>
              <w:rPr>
                <w:sz w:val="22"/>
                <w:szCs w:val="22"/>
              </w:rPr>
            </w:pPr>
          </w:p>
          <w:p w14:paraId="431CAFCB" w14:textId="77777777" w:rsidR="00806F3A" w:rsidRPr="00806F3A" w:rsidRDefault="00806F3A" w:rsidP="00806F3A">
            <w:pPr>
              <w:rPr>
                <w:sz w:val="22"/>
                <w:szCs w:val="22"/>
              </w:rPr>
            </w:pPr>
          </w:p>
          <w:p w14:paraId="3E90D5D0" w14:textId="77777777" w:rsidR="00806F3A" w:rsidRPr="00806F3A" w:rsidRDefault="00806F3A" w:rsidP="00806F3A">
            <w:pPr>
              <w:rPr>
                <w:b/>
                <w:sz w:val="22"/>
                <w:szCs w:val="22"/>
              </w:rPr>
            </w:pPr>
            <w:r w:rsidRPr="00806F3A">
              <w:rPr>
                <w:b/>
                <w:sz w:val="22"/>
                <w:szCs w:val="22"/>
              </w:rPr>
              <w:t>I understand that this application is not for agency employment purposes and is only for the purposes of a potential contract with the agency as a Shared Living Provider.</w:t>
            </w:r>
          </w:p>
        </w:tc>
      </w:tr>
      <w:tr w:rsidR="00806F3A" w:rsidRPr="00806F3A" w14:paraId="2A26B339" w14:textId="77777777" w:rsidTr="00806F3A">
        <w:trPr>
          <w:trHeight w:val="576"/>
        </w:trPr>
        <w:tc>
          <w:tcPr>
            <w:tcW w:w="1615" w:type="dxa"/>
            <w:tcBorders>
              <w:top w:val="single" w:sz="4" w:space="0" w:color="auto"/>
              <w:bottom w:val="single" w:sz="4" w:space="0" w:color="auto"/>
            </w:tcBorders>
          </w:tcPr>
          <w:p w14:paraId="7B320AB0" w14:textId="77777777" w:rsidR="00806F3A" w:rsidRPr="00806F3A" w:rsidRDefault="00806F3A" w:rsidP="00806F3A">
            <w:pPr>
              <w:rPr>
                <w:sz w:val="22"/>
                <w:szCs w:val="22"/>
              </w:rPr>
            </w:pPr>
          </w:p>
        </w:tc>
        <w:tc>
          <w:tcPr>
            <w:tcW w:w="8545" w:type="dxa"/>
          </w:tcPr>
          <w:p w14:paraId="49D10F07" w14:textId="77777777" w:rsidR="00806F3A" w:rsidRDefault="00806F3A" w:rsidP="00806F3A">
            <w:pPr>
              <w:rPr>
                <w:sz w:val="22"/>
                <w:szCs w:val="22"/>
              </w:rPr>
            </w:pPr>
          </w:p>
          <w:p w14:paraId="743A5A94" w14:textId="77777777" w:rsidR="00806F3A" w:rsidRPr="00806F3A" w:rsidRDefault="00806F3A" w:rsidP="00806F3A">
            <w:pPr>
              <w:rPr>
                <w:sz w:val="22"/>
                <w:szCs w:val="22"/>
              </w:rPr>
            </w:pPr>
          </w:p>
          <w:p w14:paraId="7DB1D433" w14:textId="77777777" w:rsidR="00806F3A" w:rsidRPr="00806F3A" w:rsidRDefault="00806F3A" w:rsidP="00806F3A">
            <w:pPr>
              <w:rPr>
                <w:b/>
                <w:sz w:val="22"/>
                <w:szCs w:val="22"/>
              </w:rPr>
            </w:pPr>
            <w:r w:rsidRPr="00806F3A">
              <w:rPr>
                <w:b/>
                <w:sz w:val="22"/>
                <w:szCs w:val="22"/>
              </w:rPr>
              <w:t>I understand that completion of this application does not constitute an agreement for authorization to provide services in my home.</w:t>
            </w:r>
          </w:p>
        </w:tc>
      </w:tr>
      <w:tr w:rsidR="00806F3A" w:rsidRPr="00806F3A" w14:paraId="0FB6EC66" w14:textId="77777777" w:rsidTr="00806F3A">
        <w:trPr>
          <w:trHeight w:val="576"/>
        </w:trPr>
        <w:tc>
          <w:tcPr>
            <w:tcW w:w="1615" w:type="dxa"/>
            <w:tcBorders>
              <w:top w:val="single" w:sz="4" w:space="0" w:color="auto"/>
              <w:bottom w:val="single" w:sz="4" w:space="0" w:color="auto"/>
            </w:tcBorders>
          </w:tcPr>
          <w:p w14:paraId="29B64D94" w14:textId="77777777" w:rsidR="00806F3A" w:rsidRPr="00806F3A" w:rsidRDefault="00806F3A" w:rsidP="00806F3A">
            <w:pPr>
              <w:rPr>
                <w:sz w:val="22"/>
                <w:szCs w:val="22"/>
              </w:rPr>
            </w:pPr>
          </w:p>
        </w:tc>
        <w:tc>
          <w:tcPr>
            <w:tcW w:w="8545" w:type="dxa"/>
          </w:tcPr>
          <w:p w14:paraId="51CADF43" w14:textId="77777777" w:rsidR="00806F3A" w:rsidRDefault="00806F3A" w:rsidP="00806F3A">
            <w:pPr>
              <w:rPr>
                <w:sz w:val="22"/>
                <w:szCs w:val="22"/>
              </w:rPr>
            </w:pPr>
          </w:p>
          <w:p w14:paraId="6EE3E587" w14:textId="77777777" w:rsidR="00806F3A" w:rsidRPr="00806F3A" w:rsidRDefault="00806F3A" w:rsidP="00806F3A">
            <w:pPr>
              <w:rPr>
                <w:sz w:val="22"/>
                <w:szCs w:val="22"/>
              </w:rPr>
            </w:pPr>
          </w:p>
          <w:p w14:paraId="37E9643B" w14:textId="77777777" w:rsidR="00806F3A" w:rsidRPr="00806F3A" w:rsidRDefault="00806F3A" w:rsidP="00806F3A">
            <w:pPr>
              <w:rPr>
                <w:b/>
                <w:sz w:val="22"/>
                <w:szCs w:val="22"/>
              </w:rPr>
            </w:pPr>
            <w:r w:rsidRPr="00806F3A">
              <w:rPr>
                <w:b/>
                <w:sz w:val="22"/>
                <w:szCs w:val="22"/>
              </w:rPr>
              <w:t>I agree to allow a study and inspection to be made of my home to ascertain my qualifications and compliance with the Shared Living requirements.</w:t>
            </w:r>
          </w:p>
        </w:tc>
      </w:tr>
      <w:tr w:rsidR="00806F3A" w:rsidRPr="00806F3A" w14:paraId="36E6E3C3" w14:textId="77777777" w:rsidTr="00806F3A">
        <w:trPr>
          <w:trHeight w:val="576"/>
        </w:trPr>
        <w:tc>
          <w:tcPr>
            <w:tcW w:w="1615" w:type="dxa"/>
            <w:tcBorders>
              <w:top w:val="single" w:sz="4" w:space="0" w:color="auto"/>
              <w:bottom w:val="single" w:sz="4" w:space="0" w:color="auto"/>
            </w:tcBorders>
          </w:tcPr>
          <w:p w14:paraId="7797CB09" w14:textId="77777777" w:rsidR="00806F3A" w:rsidRPr="00806F3A" w:rsidRDefault="00806F3A" w:rsidP="00806F3A">
            <w:pPr>
              <w:rPr>
                <w:sz w:val="22"/>
                <w:szCs w:val="22"/>
              </w:rPr>
            </w:pPr>
          </w:p>
        </w:tc>
        <w:tc>
          <w:tcPr>
            <w:tcW w:w="8545" w:type="dxa"/>
          </w:tcPr>
          <w:p w14:paraId="15550B23" w14:textId="77777777" w:rsidR="00806F3A" w:rsidRDefault="00806F3A" w:rsidP="00806F3A">
            <w:pPr>
              <w:rPr>
                <w:sz w:val="22"/>
                <w:szCs w:val="22"/>
              </w:rPr>
            </w:pPr>
          </w:p>
          <w:p w14:paraId="7A9902B8" w14:textId="77777777" w:rsidR="00806F3A" w:rsidRPr="00806F3A" w:rsidRDefault="00806F3A" w:rsidP="00806F3A">
            <w:pPr>
              <w:rPr>
                <w:sz w:val="22"/>
                <w:szCs w:val="22"/>
              </w:rPr>
            </w:pPr>
          </w:p>
          <w:p w14:paraId="5B0A5836" w14:textId="77777777" w:rsidR="00806F3A" w:rsidRPr="00806F3A" w:rsidRDefault="00806F3A" w:rsidP="00806F3A">
            <w:pPr>
              <w:rPr>
                <w:b/>
                <w:sz w:val="22"/>
                <w:szCs w:val="22"/>
              </w:rPr>
            </w:pPr>
            <w:r w:rsidRPr="00806F3A">
              <w:rPr>
                <w:b/>
                <w:sz w:val="22"/>
                <w:szCs w:val="22"/>
              </w:rPr>
              <w:t>I understand that either Black Hills Works or the applicant can discontinue the application process at any time and for any reason.</w:t>
            </w:r>
          </w:p>
        </w:tc>
      </w:tr>
      <w:tr w:rsidR="00806F3A" w:rsidRPr="00806F3A" w14:paraId="28BE256F" w14:textId="77777777" w:rsidTr="00806F3A">
        <w:trPr>
          <w:trHeight w:val="576"/>
        </w:trPr>
        <w:tc>
          <w:tcPr>
            <w:tcW w:w="1615" w:type="dxa"/>
            <w:tcBorders>
              <w:top w:val="single" w:sz="4" w:space="0" w:color="auto"/>
              <w:bottom w:val="single" w:sz="4" w:space="0" w:color="auto"/>
            </w:tcBorders>
          </w:tcPr>
          <w:p w14:paraId="52BC8901" w14:textId="77777777" w:rsidR="00806F3A" w:rsidRPr="00806F3A" w:rsidRDefault="00806F3A" w:rsidP="00806F3A">
            <w:pPr>
              <w:rPr>
                <w:sz w:val="22"/>
                <w:szCs w:val="22"/>
              </w:rPr>
            </w:pPr>
          </w:p>
        </w:tc>
        <w:tc>
          <w:tcPr>
            <w:tcW w:w="8545" w:type="dxa"/>
          </w:tcPr>
          <w:p w14:paraId="25E0CB0C" w14:textId="77777777" w:rsidR="00806F3A" w:rsidRDefault="00806F3A" w:rsidP="00806F3A">
            <w:pPr>
              <w:rPr>
                <w:sz w:val="22"/>
                <w:szCs w:val="22"/>
              </w:rPr>
            </w:pPr>
          </w:p>
          <w:p w14:paraId="3BDA637A" w14:textId="77777777" w:rsidR="00806F3A" w:rsidRPr="00806F3A" w:rsidRDefault="00806F3A" w:rsidP="00806F3A">
            <w:pPr>
              <w:rPr>
                <w:sz w:val="22"/>
                <w:szCs w:val="22"/>
              </w:rPr>
            </w:pPr>
          </w:p>
          <w:p w14:paraId="44270A2C" w14:textId="77777777" w:rsidR="00806F3A" w:rsidRPr="00806F3A" w:rsidRDefault="00806F3A" w:rsidP="00806F3A">
            <w:pPr>
              <w:rPr>
                <w:b/>
                <w:sz w:val="22"/>
                <w:szCs w:val="22"/>
              </w:rPr>
            </w:pPr>
            <w:r w:rsidRPr="00806F3A">
              <w:rPr>
                <w:b/>
                <w:sz w:val="22"/>
                <w:szCs w:val="22"/>
              </w:rPr>
              <w:t xml:space="preserve">I agree to notify Black Hills Works Shared Living if I am ever terminated or involved in an investigation with any agency at any point during my relationship with Black Hills Works Shared Living Program. </w:t>
            </w:r>
          </w:p>
        </w:tc>
      </w:tr>
    </w:tbl>
    <w:p w14:paraId="21AED8EF" w14:textId="77777777" w:rsidR="00806F3A" w:rsidRDefault="00806F3A" w:rsidP="00806F3A">
      <w:pPr>
        <w:rPr>
          <w:sz w:val="22"/>
          <w:szCs w:val="22"/>
        </w:rPr>
      </w:pPr>
    </w:p>
    <w:p w14:paraId="4BC518D9" w14:textId="77777777" w:rsidR="00806F3A" w:rsidRDefault="00806F3A" w:rsidP="00806F3A">
      <w:pPr>
        <w:rPr>
          <w:sz w:val="22"/>
          <w:szCs w:val="22"/>
        </w:rPr>
      </w:pPr>
    </w:p>
    <w:p w14:paraId="6357165F" w14:textId="77777777" w:rsidR="009507EC" w:rsidRDefault="009507EC" w:rsidP="00806F3A">
      <w:pPr>
        <w:rPr>
          <w:sz w:val="22"/>
          <w:szCs w:val="22"/>
        </w:rPr>
      </w:pPr>
    </w:p>
    <w:p w14:paraId="1F0216AD" w14:textId="77777777" w:rsidR="009507EC" w:rsidRDefault="009507EC" w:rsidP="00806F3A">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725"/>
        <w:gridCol w:w="1080"/>
        <w:gridCol w:w="540"/>
        <w:gridCol w:w="3235"/>
        <w:gridCol w:w="270"/>
        <w:gridCol w:w="1075"/>
      </w:tblGrid>
      <w:tr w:rsidR="009507EC" w14:paraId="13DFD337" w14:textId="77777777" w:rsidTr="009507EC">
        <w:tc>
          <w:tcPr>
            <w:tcW w:w="3145" w:type="dxa"/>
            <w:tcBorders>
              <w:top w:val="single" w:sz="4" w:space="0" w:color="auto"/>
            </w:tcBorders>
          </w:tcPr>
          <w:p w14:paraId="2E2CAE5C" w14:textId="77777777" w:rsidR="009507EC" w:rsidRDefault="009507EC" w:rsidP="009507EC">
            <w:pPr>
              <w:jc w:val="center"/>
              <w:rPr>
                <w:sz w:val="22"/>
                <w:szCs w:val="22"/>
              </w:rPr>
            </w:pPr>
            <w:r w:rsidRPr="009507EC">
              <w:rPr>
                <w:sz w:val="22"/>
                <w:szCs w:val="22"/>
              </w:rPr>
              <w:t>Primary Provider Signature</w:t>
            </w:r>
          </w:p>
        </w:tc>
        <w:tc>
          <w:tcPr>
            <w:tcW w:w="725" w:type="dxa"/>
          </w:tcPr>
          <w:p w14:paraId="0329CC27" w14:textId="77777777" w:rsidR="009507EC" w:rsidRDefault="009507EC" w:rsidP="00806F3A">
            <w:pPr>
              <w:rPr>
                <w:sz w:val="22"/>
                <w:szCs w:val="22"/>
              </w:rPr>
            </w:pPr>
          </w:p>
        </w:tc>
        <w:tc>
          <w:tcPr>
            <w:tcW w:w="1080" w:type="dxa"/>
            <w:tcBorders>
              <w:top w:val="single" w:sz="4" w:space="0" w:color="auto"/>
            </w:tcBorders>
          </w:tcPr>
          <w:p w14:paraId="7589A7A4" w14:textId="77777777" w:rsidR="009507EC" w:rsidRDefault="009507EC" w:rsidP="009507EC">
            <w:pPr>
              <w:jc w:val="center"/>
              <w:rPr>
                <w:sz w:val="22"/>
                <w:szCs w:val="22"/>
              </w:rPr>
            </w:pPr>
            <w:r w:rsidRPr="009507EC">
              <w:rPr>
                <w:sz w:val="22"/>
                <w:szCs w:val="22"/>
              </w:rPr>
              <w:t>Date</w:t>
            </w:r>
          </w:p>
        </w:tc>
        <w:tc>
          <w:tcPr>
            <w:tcW w:w="540" w:type="dxa"/>
          </w:tcPr>
          <w:p w14:paraId="3CF1369E" w14:textId="77777777" w:rsidR="009507EC" w:rsidRDefault="009507EC" w:rsidP="00806F3A">
            <w:pPr>
              <w:rPr>
                <w:sz w:val="22"/>
                <w:szCs w:val="22"/>
              </w:rPr>
            </w:pPr>
          </w:p>
        </w:tc>
        <w:tc>
          <w:tcPr>
            <w:tcW w:w="3235" w:type="dxa"/>
            <w:tcBorders>
              <w:top w:val="single" w:sz="4" w:space="0" w:color="auto"/>
            </w:tcBorders>
          </w:tcPr>
          <w:p w14:paraId="0CC91582" w14:textId="77777777" w:rsidR="009507EC" w:rsidRDefault="009507EC" w:rsidP="00806F3A">
            <w:pPr>
              <w:rPr>
                <w:sz w:val="22"/>
                <w:szCs w:val="22"/>
              </w:rPr>
            </w:pPr>
            <w:r w:rsidRPr="009507EC">
              <w:rPr>
                <w:sz w:val="22"/>
                <w:szCs w:val="22"/>
              </w:rPr>
              <w:t>Alternate Provider Signature</w:t>
            </w:r>
          </w:p>
        </w:tc>
        <w:tc>
          <w:tcPr>
            <w:tcW w:w="270" w:type="dxa"/>
          </w:tcPr>
          <w:p w14:paraId="194AC1FE" w14:textId="77777777" w:rsidR="009507EC" w:rsidRDefault="009507EC" w:rsidP="00806F3A">
            <w:pPr>
              <w:rPr>
                <w:sz w:val="22"/>
                <w:szCs w:val="22"/>
              </w:rPr>
            </w:pPr>
          </w:p>
        </w:tc>
        <w:tc>
          <w:tcPr>
            <w:tcW w:w="1075" w:type="dxa"/>
            <w:tcBorders>
              <w:top w:val="single" w:sz="4" w:space="0" w:color="auto"/>
            </w:tcBorders>
          </w:tcPr>
          <w:p w14:paraId="6400F5BA" w14:textId="77777777" w:rsidR="009507EC" w:rsidRDefault="009507EC" w:rsidP="00806F3A">
            <w:pPr>
              <w:rPr>
                <w:sz w:val="22"/>
                <w:szCs w:val="22"/>
              </w:rPr>
            </w:pPr>
            <w:r w:rsidRPr="009507EC">
              <w:rPr>
                <w:sz w:val="22"/>
                <w:szCs w:val="22"/>
              </w:rPr>
              <w:t>Date</w:t>
            </w:r>
          </w:p>
        </w:tc>
      </w:tr>
    </w:tbl>
    <w:p w14:paraId="0CB69503" w14:textId="77777777" w:rsidR="009507EC" w:rsidRDefault="009507EC" w:rsidP="00806F3A">
      <w:pPr>
        <w:rPr>
          <w:sz w:val="22"/>
          <w:szCs w:val="22"/>
        </w:rPr>
      </w:pPr>
    </w:p>
    <w:p w14:paraId="537F5820" w14:textId="77777777" w:rsidR="00806F3A" w:rsidRDefault="00806F3A" w:rsidP="00806F3A">
      <w:pPr>
        <w:rPr>
          <w:sz w:val="22"/>
          <w:szCs w:val="22"/>
        </w:rPr>
      </w:pPr>
    </w:p>
    <w:p w14:paraId="57649AC4" w14:textId="77777777" w:rsidR="009507EC" w:rsidRDefault="009507EC" w:rsidP="00806F3A">
      <w:pPr>
        <w:rPr>
          <w:sz w:val="22"/>
          <w:szCs w:val="22"/>
        </w:rPr>
      </w:pPr>
    </w:p>
    <w:p w14:paraId="4992348F" w14:textId="77777777" w:rsidR="009507EC" w:rsidRDefault="009507EC" w:rsidP="00806F3A">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725"/>
        <w:gridCol w:w="1080"/>
        <w:gridCol w:w="540"/>
        <w:gridCol w:w="3235"/>
        <w:gridCol w:w="270"/>
        <w:gridCol w:w="1075"/>
      </w:tblGrid>
      <w:tr w:rsidR="009507EC" w14:paraId="26738B21" w14:textId="77777777" w:rsidTr="00FE71F9">
        <w:tc>
          <w:tcPr>
            <w:tcW w:w="3145" w:type="dxa"/>
            <w:tcBorders>
              <w:top w:val="single" w:sz="4" w:space="0" w:color="auto"/>
            </w:tcBorders>
          </w:tcPr>
          <w:p w14:paraId="08F7263F" w14:textId="77777777" w:rsidR="009507EC" w:rsidRDefault="009507EC" w:rsidP="00FE71F9">
            <w:pPr>
              <w:jc w:val="center"/>
              <w:rPr>
                <w:sz w:val="22"/>
                <w:szCs w:val="22"/>
              </w:rPr>
            </w:pPr>
            <w:r w:rsidRPr="009507EC">
              <w:rPr>
                <w:sz w:val="22"/>
                <w:szCs w:val="22"/>
              </w:rPr>
              <w:t>Primary Provider Signature</w:t>
            </w:r>
          </w:p>
          <w:p w14:paraId="0C82FFA1" w14:textId="77777777" w:rsidR="009507EC" w:rsidRDefault="009507EC" w:rsidP="00FE71F9">
            <w:pPr>
              <w:jc w:val="center"/>
              <w:rPr>
                <w:sz w:val="22"/>
                <w:szCs w:val="22"/>
              </w:rPr>
            </w:pPr>
            <w:r>
              <w:rPr>
                <w:sz w:val="22"/>
                <w:szCs w:val="22"/>
              </w:rPr>
              <w:t>(Print)</w:t>
            </w:r>
          </w:p>
        </w:tc>
        <w:tc>
          <w:tcPr>
            <w:tcW w:w="725" w:type="dxa"/>
          </w:tcPr>
          <w:p w14:paraId="18957492" w14:textId="77777777" w:rsidR="009507EC" w:rsidRDefault="009507EC" w:rsidP="00FE71F9">
            <w:pPr>
              <w:rPr>
                <w:sz w:val="22"/>
                <w:szCs w:val="22"/>
              </w:rPr>
            </w:pPr>
          </w:p>
        </w:tc>
        <w:tc>
          <w:tcPr>
            <w:tcW w:w="1080" w:type="dxa"/>
            <w:tcBorders>
              <w:top w:val="single" w:sz="4" w:space="0" w:color="auto"/>
            </w:tcBorders>
          </w:tcPr>
          <w:p w14:paraId="38A5B78B" w14:textId="77777777" w:rsidR="009507EC" w:rsidRDefault="009507EC" w:rsidP="00FE71F9">
            <w:pPr>
              <w:jc w:val="center"/>
              <w:rPr>
                <w:sz w:val="22"/>
                <w:szCs w:val="22"/>
              </w:rPr>
            </w:pPr>
            <w:r w:rsidRPr="009507EC">
              <w:rPr>
                <w:sz w:val="22"/>
                <w:szCs w:val="22"/>
              </w:rPr>
              <w:t>Date</w:t>
            </w:r>
          </w:p>
        </w:tc>
        <w:tc>
          <w:tcPr>
            <w:tcW w:w="540" w:type="dxa"/>
          </w:tcPr>
          <w:p w14:paraId="487F134E" w14:textId="77777777" w:rsidR="009507EC" w:rsidRDefault="009507EC" w:rsidP="00FE71F9">
            <w:pPr>
              <w:rPr>
                <w:sz w:val="22"/>
                <w:szCs w:val="22"/>
              </w:rPr>
            </w:pPr>
          </w:p>
        </w:tc>
        <w:tc>
          <w:tcPr>
            <w:tcW w:w="3235" w:type="dxa"/>
            <w:tcBorders>
              <w:top w:val="single" w:sz="4" w:space="0" w:color="auto"/>
            </w:tcBorders>
          </w:tcPr>
          <w:p w14:paraId="4E147FEF" w14:textId="77777777" w:rsidR="009507EC" w:rsidRDefault="009507EC" w:rsidP="00FE71F9">
            <w:pPr>
              <w:rPr>
                <w:sz w:val="22"/>
                <w:szCs w:val="22"/>
              </w:rPr>
            </w:pPr>
            <w:r w:rsidRPr="009507EC">
              <w:rPr>
                <w:sz w:val="22"/>
                <w:szCs w:val="22"/>
              </w:rPr>
              <w:t>Alternate Provider Signature</w:t>
            </w:r>
          </w:p>
          <w:p w14:paraId="037CE38C" w14:textId="77777777" w:rsidR="009507EC" w:rsidRDefault="009507EC" w:rsidP="009507EC">
            <w:pPr>
              <w:jc w:val="center"/>
              <w:rPr>
                <w:sz w:val="22"/>
                <w:szCs w:val="22"/>
              </w:rPr>
            </w:pPr>
            <w:r>
              <w:rPr>
                <w:sz w:val="22"/>
                <w:szCs w:val="22"/>
              </w:rPr>
              <w:t>(Print)</w:t>
            </w:r>
          </w:p>
        </w:tc>
        <w:tc>
          <w:tcPr>
            <w:tcW w:w="270" w:type="dxa"/>
          </w:tcPr>
          <w:p w14:paraId="69321EAA" w14:textId="77777777" w:rsidR="009507EC" w:rsidRDefault="009507EC" w:rsidP="00FE71F9">
            <w:pPr>
              <w:rPr>
                <w:sz w:val="22"/>
                <w:szCs w:val="22"/>
              </w:rPr>
            </w:pPr>
          </w:p>
        </w:tc>
        <w:tc>
          <w:tcPr>
            <w:tcW w:w="1075" w:type="dxa"/>
            <w:tcBorders>
              <w:top w:val="single" w:sz="4" w:space="0" w:color="auto"/>
            </w:tcBorders>
          </w:tcPr>
          <w:p w14:paraId="42CF516D" w14:textId="77777777" w:rsidR="009507EC" w:rsidRDefault="009507EC" w:rsidP="00FE71F9">
            <w:pPr>
              <w:rPr>
                <w:sz w:val="22"/>
                <w:szCs w:val="22"/>
              </w:rPr>
            </w:pPr>
            <w:r w:rsidRPr="009507EC">
              <w:rPr>
                <w:sz w:val="22"/>
                <w:szCs w:val="22"/>
              </w:rPr>
              <w:t>Date</w:t>
            </w:r>
          </w:p>
        </w:tc>
      </w:tr>
    </w:tbl>
    <w:p w14:paraId="39AD443C" w14:textId="77777777" w:rsidR="009507EC" w:rsidRDefault="009507EC" w:rsidP="00806F3A">
      <w:pPr>
        <w:rPr>
          <w:sz w:val="22"/>
          <w:szCs w:val="22"/>
        </w:rPr>
      </w:pPr>
    </w:p>
    <w:p w14:paraId="471F8411" w14:textId="77777777" w:rsidR="009507EC" w:rsidRDefault="009507EC" w:rsidP="00806F3A">
      <w:pPr>
        <w:rPr>
          <w:sz w:val="22"/>
          <w:szCs w:val="22"/>
        </w:rPr>
      </w:pPr>
    </w:p>
    <w:p w14:paraId="1F1A6AF3" w14:textId="77777777" w:rsidR="003B0789" w:rsidRDefault="009507EC" w:rsidP="00806F3A">
      <w:pPr>
        <w:rPr>
          <w:sz w:val="22"/>
          <w:szCs w:val="22"/>
        </w:rPr>
      </w:pPr>
      <w:r>
        <w:rPr>
          <w:sz w:val="22"/>
          <w:szCs w:val="22"/>
        </w:rPr>
        <w:t xml:space="preserve"> </w:t>
      </w:r>
      <w:r w:rsidRPr="009507EC">
        <w:rPr>
          <w:sz w:val="22"/>
          <w:szCs w:val="22"/>
        </w:rPr>
        <w:t>All information received on this application will be handled with the utmost care and confidentiality.</w:t>
      </w:r>
    </w:p>
    <w:p w14:paraId="5385BFE5" w14:textId="77777777" w:rsidR="003B0789" w:rsidRDefault="003B0789" w:rsidP="00806F3A">
      <w:pPr>
        <w:rPr>
          <w:sz w:val="22"/>
          <w:szCs w:val="22"/>
        </w:rPr>
      </w:pPr>
    </w:p>
    <w:p w14:paraId="4D1FA94E" w14:textId="77777777" w:rsidR="00FD20D9" w:rsidRDefault="00FD20D9" w:rsidP="003B0789">
      <w:pPr>
        <w:jc w:val="right"/>
        <w:rPr>
          <w:sz w:val="22"/>
          <w:szCs w:val="22"/>
        </w:rPr>
      </w:pPr>
      <w:r>
        <w:rPr>
          <w:noProof/>
          <w:sz w:val="22"/>
          <w:szCs w:val="22"/>
        </w:rPr>
        <w:drawing>
          <wp:anchor distT="0" distB="0" distL="114300" distR="114300" simplePos="0" relativeHeight="251660288" behindDoc="0" locked="0" layoutInCell="1" allowOverlap="1" wp14:anchorId="42EA5AB9" wp14:editId="33A74FB0">
            <wp:simplePos x="0" y="0"/>
            <wp:positionH relativeFrom="margin">
              <wp:align>left</wp:align>
            </wp:positionH>
            <wp:positionV relativeFrom="paragraph">
              <wp:posOffset>115050</wp:posOffset>
            </wp:positionV>
            <wp:extent cx="1442791" cy="469092"/>
            <wp:effectExtent l="0" t="0" r="508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2791" cy="469092"/>
                    </a:xfrm>
                    <a:prstGeom prst="rect">
                      <a:avLst/>
                    </a:prstGeom>
                    <a:noFill/>
                    <a:ln>
                      <a:noFill/>
                    </a:ln>
                  </pic:spPr>
                </pic:pic>
              </a:graphicData>
            </a:graphic>
            <wp14:sizeRelH relativeFrom="page">
              <wp14:pctWidth>0</wp14:pctWidth>
            </wp14:sizeRelH>
            <wp14:sizeRelV relativeFrom="page">
              <wp14:pctHeight>0</wp14:pctHeight>
            </wp14:sizeRelV>
          </wp:anchor>
        </w:drawing>
      </w:r>
      <w:r w:rsidR="003B0789">
        <w:rPr>
          <w:sz w:val="22"/>
          <w:szCs w:val="22"/>
        </w:rPr>
        <w:tab/>
      </w:r>
      <w:r w:rsidR="003B0789">
        <w:rPr>
          <w:sz w:val="22"/>
          <w:szCs w:val="22"/>
        </w:rPr>
        <w:tab/>
      </w:r>
      <w:r w:rsidR="003B0789">
        <w:rPr>
          <w:sz w:val="22"/>
          <w:szCs w:val="22"/>
        </w:rPr>
        <w:tab/>
      </w:r>
      <w:r w:rsidR="003B0789">
        <w:rPr>
          <w:sz w:val="22"/>
          <w:szCs w:val="22"/>
        </w:rPr>
        <w:tab/>
      </w:r>
      <w:r w:rsidR="003B0789">
        <w:rPr>
          <w:sz w:val="22"/>
          <w:szCs w:val="22"/>
        </w:rPr>
        <w:tab/>
      </w:r>
      <w:r w:rsidR="003B0789">
        <w:rPr>
          <w:sz w:val="22"/>
          <w:szCs w:val="22"/>
        </w:rPr>
        <w:tab/>
      </w:r>
    </w:p>
    <w:p w14:paraId="52AEEB81" w14:textId="77777777" w:rsidR="003B0789" w:rsidRPr="003B0789" w:rsidRDefault="003B0789" w:rsidP="003B0789">
      <w:pPr>
        <w:jc w:val="right"/>
        <w:rPr>
          <w:sz w:val="20"/>
          <w:szCs w:val="20"/>
        </w:rPr>
      </w:pPr>
      <w:r w:rsidRPr="003B0789">
        <w:rPr>
          <w:sz w:val="20"/>
          <w:szCs w:val="20"/>
        </w:rPr>
        <w:t xml:space="preserve">PO Box 2104, 3650 Range Road </w:t>
      </w:r>
    </w:p>
    <w:p w14:paraId="1B8D895C" w14:textId="77777777" w:rsidR="003B0789" w:rsidRDefault="003B0789" w:rsidP="003B0789">
      <w:pPr>
        <w:jc w:val="right"/>
        <w:rPr>
          <w:sz w:val="20"/>
          <w:szCs w:val="20"/>
        </w:rPr>
      </w:pPr>
      <w:r w:rsidRPr="003B0789">
        <w:rPr>
          <w:sz w:val="20"/>
          <w:szCs w:val="20"/>
        </w:rPr>
        <w:tab/>
      </w:r>
      <w:r w:rsidRPr="003B0789">
        <w:rPr>
          <w:sz w:val="20"/>
          <w:szCs w:val="20"/>
        </w:rPr>
        <w:tab/>
      </w:r>
      <w:r w:rsidRPr="003B0789">
        <w:rPr>
          <w:sz w:val="20"/>
          <w:szCs w:val="20"/>
        </w:rPr>
        <w:tab/>
      </w:r>
      <w:r w:rsidRPr="003B0789">
        <w:rPr>
          <w:sz w:val="20"/>
          <w:szCs w:val="20"/>
        </w:rPr>
        <w:tab/>
      </w:r>
      <w:r w:rsidRPr="003B0789">
        <w:rPr>
          <w:sz w:val="20"/>
          <w:szCs w:val="20"/>
        </w:rPr>
        <w:tab/>
      </w:r>
      <w:r w:rsidRPr="003B0789">
        <w:rPr>
          <w:sz w:val="20"/>
          <w:szCs w:val="20"/>
        </w:rPr>
        <w:tab/>
      </w:r>
      <w:r w:rsidRPr="003B0789">
        <w:rPr>
          <w:sz w:val="20"/>
          <w:szCs w:val="20"/>
        </w:rPr>
        <w:tab/>
        <w:t>Rapid City, South Dakota 57709-2104</w:t>
      </w:r>
    </w:p>
    <w:p w14:paraId="1FDB4B91" w14:textId="77777777" w:rsidR="003B0789" w:rsidRDefault="003B0789" w:rsidP="003B0789">
      <w:pPr>
        <w:jc w:val="right"/>
        <w:rPr>
          <w:sz w:val="20"/>
          <w:szCs w:val="20"/>
        </w:rPr>
      </w:pPr>
      <w:r>
        <w:rPr>
          <w:sz w:val="20"/>
          <w:szCs w:val="20"/>
        </w:rPr>
        <w:t>Phone:  605 343-4550</w:t>
      </w:r>
    </w:p>
    <w:p w14:paraId="3AEEB58B" w14:textId="77777777" w:rsidR="003B0789" w:rsidRPr="003B0789" w:rsidRDefault="003B0789" w:rsidP="003B0789">
      <w:pPr>
        <w:jc w:val="right"/>
        <w:rPr>
          <w:sz w:val="20"/>
          <w:szCs w:val="20"/>
        </w:rPr>
      </w:pPr>
    </w:p>
    <w:p w14:paraId="72B7745A" w14:textId="77777777" w:rsidR="009507EC" w:rsidRPr="003B0789" w:rsidRDefault="00BC7FB1" w:rsidP="00806F3A">
      <w:pPr>
        <w:rPr>
          <w:sz w:val="16"/>
          <w:szCs w:val="16"/>
        </w:rPr>
      </w:pPr>
      <w:r>
        <w:rPr>
          <w:sz w:val="16"/>
          <w:szCs w:val="16"/>
        </w:rPr>
        <w:lastRenderedPageBreak/>
        <w:t>6/9/21 – Amanda Diers - DSL</w:t>
      </w:r>
    </w:p>
    <w:sectPr w:rsidR="009507EC" w:rsidRPr="003B0789" w:rsidSect="00F84768">
      <w:footerReference w:type="default" r:id="rId13"/>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11C59" w14:textId="77777777" w:rsidR="00D2681D" w:rsidRDefault="00D2681D" w:rsidP="00176E67">
      <w:r>
        <w:separator/>
      </w:r>
    </w:p>
  </w:endnote>
  <w:endnote w:type="continuationSeparator" w:id="0">
    <w:p w14:paraId="0532C844" w14:textId="77777777" w:rsidR="00D2681D" w:rsidRDefault="00D2681D"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EndPr/>
    <w:sdtContent>
      <w:p w14:paraId="24645FA2" w14:textId="77777777" w:rsidR="00D2681D" w:rsidRDefault="00D2681D">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65BC5" w14:textId="77777777" w:rsidR="00D2681D" w:rsidRDefault="00D2681D" w:rsidP="00176E67">
      <w:r>
        <w:separator/>
      </w:r>
    </w:p>
  </w:footnote>
  <w:footnote w:type="continuationSeparator" w:id="0">
    <w:p w14:paraId="0D62F7E5" w14:textId="77777777" w:rsidR="00D2681D" w:rsidRDefault="00D2681D"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1634094612">
    <w:abstractNumId w:val="9"/>
  </w:num>
  <w:num w:numId="2" w16cid:durableId="680201351">
    <w:abstractNumId w:val="7"/>
  </w:num>
  <w:num w:numId="3" w16cid:durableId="884949948">
    <w:abstractNumId w:val="6"/>
  </w:num>
  <w:num w:numId="4" w16cid:durableId="231476827">
    <w:abstractNumId w:val="5"/>
  </w:num>
  <w:num w:numId="5" w16cid:durableId="1534340931">
    <w:abstractNumId w:val="4"/>
  </w:num>
  <w:num w:numId="6" w16cid:durableId="1794711020">
    <w:abstractNumId w:val="8"/>
  </w:num>
  <w:num w:numId="7" w16cid:durableId="845949212">
    <w:abstractNumId w:val="3"/>
  </w:num>
  <w:num w:numId="8" w16cid:durableId="972563359">
    <w:abstractNumId w:val="2"/>
  </w:num>
  <w:num w:numId="9" w16cid:durableId="1313412409">
    <w:abstractNumId w:val="1"/>
  </w:num>
  <w:num w:numId="10" w16cid:durableId="172899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A2"/>
    <w:rsid w:val="000071F7"/>
    <w:rsid w:val="00010B00"/>
    <w:rsid w:val="0002798A"/>
    <w:rsid w:val="000305C5"/>
    <w:rsid w:val="000417A6"/>
    <w:rsid w:val="000475BA"/>
    <w:rsid w:val="00083002"/>
    <w:rsid w:val="00087B85"/>
    <w:rsid w:val="000A01F1"/>
    <w:rsid w:val="000C1163"/>
    <w:rsid w:val="000C797A"/>
    <w:rsid w:val="000D2539"/>
    <w:rsid w:val="000D2BB8"/>
    <w:rsid w:val="000F2DF4"/>
    <w:rsid w:val="000F6783"/>
    <w:rsid w:val="00120C95"/>
    <w:rsid w:val="0014663E"/>
    <w:rsid w:val="001753D1"/>
    <w:rsid w:val="00176E67"/>
    <w:rsid w:val="00180664"/>
    <w:rsid w:val="001903F7"/>
    <w:rsid w:val="0019395E"/>
    <w:rsid w:val="001B0B04"/>
    <w:rsid w:val="001D6B76"/>
    <w:rsid w:val="001F067E"/>
    <w:rsid w:val="00211828"/>
    <w:rsid w:val="00227847"/>
    <w:rsid w:val="00250014"/>
    <w:rsid w:val="00275BB5"/>
    <w:rsid w:val="00276613"/>
    <w:rsid w:val="00286F6A"/>
    <w:rsid w:val="00291C8C"/>
    <w:rsid w:val="002A1ECE"/>
    <w:rsid w:val="002A2510"/>
    <w:rsid w:val="002A6FA9"/>
    <w:rsid w:val="002B4D1D"/>
    <w:rsid w:val="002C10B1"/>
    <w:rsid w:val="002D222A"/>
    <w:rsid w:val="002E0F68"/>
    <w:rsid w:val="003076FD"/>
    <w:rsid w:val="00317005"/>
    <w:rsid w:val="00330050"/>
    <w:rsid w:val="00335259"/>
    <w:rsid w:val="003922ED"/>
    <w:rsid w:val="003929F1"/>
    <w:rsid w:val="003A1B63"/>
    <w:rsid w:val="003A41A1"/>
    <w:rsid w:val="003B0789"/>
    <w:rsid w:val="003B0DD7"/>
    <w:rsid w:val="003B1446"/>
    <w:rsid w:val="003B2326"/>
    <w:rsid w:val="00400251"/>
    <w:rsid w:val="00405552"/>
    <w:rsid w:val="00437ED0"/>
    <w:rsid w:val="00440055"/>
    <w:rsid w:val="00440CD8"/>
    <w:rsid w:val="00443837"/>
    <w:rsid w:val="00447DAA"/>
    <w:rsid w:val="00450F66"/>
    <w:rsid w:val="00461739"/>
    <w:rsid w:val="00467865"/>
    <w:rsid w:val="0048685F"/>
    <w:rsid w:val="00490804"/>
    <w:rsid w:val="004A1437"/>
    <w:rsid w:val="004A4198"/>
    <w:rsid w:val="004A54EA"/>
    <w:rsid w:val="004B0578"/>
    <w:rsid w:val="004E34C6"/>
    <w:rsid w:val="004F62AD"/>
    <w:rsid w:val="00501AE8"/>
    <w:rsid w:val="00504B65"/>
    <w:rsid w:val="005114CE"/>
    <w:rsid w:val="0052122B"/>
    <w:rsid w:val="005557F6"/>
    <w:rsid w:val="00563778"/>
    <w:rsid w:val="005805A2"/>
    <w:rsid w:val="005B4AE2"/>
    <w:rsid w:val="005E63CC"/>
    <w:rsid w:val="005F6E87"/>
    <w:rsid w:val="00602863"/>
    <w:rsid w:val="00607FED"/>
    <w:rsid w:val="00613129"/>
    <w:rsid w:val="00617C65"/>
    <w:rsid w:val="0063459A"/>
    <w:rsid w:val="00656FEB"/>
    <w:rsid w:val="0066126B"/>
    <w:rsid w:val="00682C69"/>
    <w:rsid w:val="006D2635"/>
    <w:rsid w:val="006D779C"/>
    <w:rsid w:val="006E4F63"/>
    <w:rsid w:val="006E729E"/>
    <w:rsid w:val="00715525"/>
    <w:rsid w:val="00720D93"/>
    <w:rsid w:val="00722A00"/>
    <w:rsid w:val="00724FA4"/>
    <w:rsid w:val="007325A9"/>
    <w:rsid w:val="0075451A"/>
    <w:rsid w:val="007602AC"/>
    <w:rsid w:val="00774B67"/>
    <w:rsid w:val="00786E50"/>
    <w:rsid w:val="00793AC6"/>
    <w:rsid w:val="007A71DE"/>
    <w:rsid w:val="007B199B"/>
    <w:rsid w:val="007B6119"/>
    <w:rsid w:val="007C1DA0"/>
    <w:rsid w:val="007C71B8"/>
    <w:rsid w:val="007E2A15"/>
    <w:rsid w:val="007E56C4"/>
    <w:rsid w:val="007F3D5B"/>
    <w:rsid w:val="00806F3A"/>
    <w:rsid w:val="008107D6"/>
    <w:rsid w:val="00841645"/>
    <w:rsid w:val="00852EC6"/>
    <w:rsid w:val="00856C35"/>
    <w:rsid w:val="00871876"/>
    <w:rsid w:val="008753A7"/>
    <w:rsid w:val="0088782D"/>
    <w:rsid w:val="008B7081"/>
    <w:rsid w:val="008D7A67"/>
    <w:rsid w:val="008F2F8A"/>
    <w:rsid w:val="008F5BCD"/>
    <w:rsid w:val="00902964"/>
    <w:rsid w:val="00920507"/>
    <w:rsid w:val="00933455"/>
    <w:rsid w:val="0094790F"/>
    <w:rsid w:val="009507EC"/>
    <w:rsid w:val="00966B90"/>
    <w:rsid w:val="009737B7"/>
    <w:rsid w:val="009802C4"/>
    <w:rsid w:val="009976D9"/>
    <w:rsid w:val="00997A3E"/>
    <w:rsid w:val="009A12D5"/>
    <w:rsid w:val="009A4EA3"/>
    <w:rsid w:val="009A55DC"/>
    <w:rsid w:val="009C220D"/>
    <w:rsid w:val="00A15D87"/>
    <w:rsid w:val="00A211B2"/>
    <w:rsid w:val="00A2727E"/>
    <w:rsid w:val="00A35524"/>
    <w:rsid w:val="00A60C9E"/>
    <w:rsid w:val="00A74F99"/>
    <w:rsid w:val="00A82BA3"/>
    <w:rsid w:val="00A83108"/>
    <w:rsid w:val="00A94ACC"/>
    <w:rsid w:val="00AA2EA7"/>
    <w:rsid w:val="00AE6FA4"/>
    <w:rsid w:val="00B03907"/>
    <w:rsid w:val="00B11811"/>
    <w:rsid w:val="00B16F95"/>
    <w:rsid w:val="00B311E1"/>
    <w:rsid w:val="00B4735C"/>
    <w:rsid w:val="00B50304"/>
    <w:rsid w:val="00B579DF"/>
    <w:rsid w:val="00B65937"/>
    <w:rsid w:val="00B90EC2"/>
    <w:rsid w:val="00BA268F"/>
    <w:rsid w:val="00BC07E3"/>
    <w:rsid w:val="00BC7FB1"/>
    <w:rsid w:val="00BD103E"/>
    <w:rsid w:val="00C079CA"/>
    <w:rsid w:val="00C22245"/>
    <w:rsid w:val="00C45FDA"/>
    <w:rsid w:val="00C63389"/>
    <w:rsid w:val="00C67741"/>
    <w:rsid w:val="00C74647"/>
    <w:rsid w:val="00C76039"/>
    <w:rsid w:val="00C76480"/>
    <w:rsid w:val="00C80AD2"/>
    <w:rsid w:val="00C8155B"/>
    <w:rsid w:val="00C92A3C"/>
    <w:rsid w:val="00C92FD6"/>
    <w:rsid w:val="00CE5DC7"/>
    <w:rsid w:val="00CE7D54"/>
    <w:rsid w:val="00D14E73"/>
    <w:rsid w:val="00D2681D"/>
    <w:rsid w:val="00D55AFA"/>
    <w:rsid w:val="00D6155E"/>
    <w:rsid w:val="00D83A19"/>
    <w:rsid w:val="00D86A85"/>
    <w:rsid w:val="00D90A75"/>
    <w:rsid w:val="00DA4514"/>
    <w:rsid w:val="00DB2D17"/>
    <w:rsid w:val="00DC47A2"/>
    <w:rsid w:val="00DD1269"/>
    <w:rsid w:val="00DE1551"/>
    <w:rsid w:val="00DE1A09"/>
    <w:rsid w:val="00DE7FB7"/>
    <w:rsid w:val="00E106E2"/>
    <w:rsid w:val="00E20DDA"/>
    <w:rsid w:val="00E32A8B"/>
    <w:rsid w:val="00E36054"/>
    <w:rsid w:val="00E37E7B"/>
    <w:rsid w:val="00E46E04"/>
    <w:rsid w:val="00E87396"/>
    <w:rsid w:val="00E96F6F"/>
    <w:rsid w:val="00EB478A"/>
    <w:rsid w:val="00EC42A3"/>
    <w:rsid w:val="00ED5B5F"/>
    <w:rsid w:val="00F00FA2"/>
    <w:rsid w:val="00F16905"/>
    <w:rsid w:val="00F83033"/>
    <w:rsid w:val="00F84768"/>
    <w:rsid w:val="00F966AA"/>
    <w:rsid w:val="00FB538F"/>
    <w:rsid w:val="00FC3071"/>
    <w:rsid w:val="00FD09F6"/>
    <w:rsid w:val="00FD20D9"/>
    <w:rsid w:val="00FD25DE"/>
    <w:rsid w:val="00FD5902"/>
    <w:rsid w:val="00FD7AC4"/>
    <w:rsid w:val="00FE71F9"/>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46907"/>
  <w15:docId w15:val="{A56194A3-6CBC-41D8-BE09-1E2DA0E5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ond\Downloads\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561FA81-DCD5-4FB6-8E48-FEC0749B9B79}">
  <ds:schemaRefs>
    <ds:schemaRef ds:uri="http://schemas.openxmlformats.org/officeDocument/2006/bibliography"/>
  </ds:schemaRefs>
</ds:datastoreItem>
</file>

<file path=customXml/itemProps2.xml><?xml version="1.0" encoding="utf-8"?>
<ds:datastoreItem xmlns:ds="http://schemas.openxmlformats.org/officeDocument/2006/customXml" ds:itemID="{DEC911AA-999D-4CC9-9A8B-57C5C4CC27BF}">
  <ds:schemaRef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4873beb7-5857-4685-be1f-d57550cc96cc"/>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TF02803374.dotx</Template>
  <TotalTime>10</TotalTime>
  <Pages>10</Pages>
  <Words>1588</Words>
  <Characters>11481</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Lesli Pond</dc:creator>
  <cp:lastModifiedBy>Tamie Hopp</cp:lastModifiedBy>
  <cp:revision>2</cp:revision>
  <cp:lastPrinted>2023-07-18T14:25:00Z</cp:lastPrinted>
  <dcterms:created xsi:type="dcterms:W3CDTF">2025-02-27T16:59:00Z</dcterms:created>
  <dcterms:modified xsi:type="dcterms:W3CDTF">2025-02-27T16:59:00Z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